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F8" w:rsidRPr="002F7739" w:rsidRDefault="007870F8" w:rsidP="007870F8">
      <w:pPr>
        <w:spacing w:before="120"/>
        <w:jc w:val="center"/>
        <w:rPr>
          <w:rFonts w:ascii="Cambria" w:hAnsi="Cambria" w:cs="Arial"/>
          <w:b/>
        </w:rPr>
      </w:pPr>
      <w:r w:rsidRPr="002F7739">
        <w:rPr>
          <w:rFonts w:ascii="Cambria" w:hAnsi="Cambria" w:cs="Arial"/>
          <w:b/>
        </w:rPr>
        <w:t xml:space="preserve">Umowa nr </w:t>
      </w:r>
      <w:r>
        <w:rPr>
          <w:rFonts w:ascii="Cambria" w:hAnsi="Cambria" w:cs="Arial"/>
          <w:b/>
        </w:rPr>
        <w:t>……</w:t>
      </w:r>
      <w:r w:rsidR="000270D5">
        <w:rPr>
          <w:rFonts w:ascii="Cambria" w:hAnsi="Cambria" w:cs="Arial"/>
          <w:b/>
        </w:rPr>
        <w:t>/2021</w:t>
      </w:r>
    </w:p>
    <w:p w:rsidR="007870F8" w:rsidRPr="002F7739" w:rsidRDefault="007870F8" w:rsidP="007870F8">
      <w:pPr>
        <w:spacing w:before="120"/>
        <w:rPr>
          <w:rFonts w:ascii="Cambria" w:hAnsi="Cambria" w:cs="Arial"/>
          <w:b/>
        </w:rPr>
      </w:pPr>
    </w:p>
    <w:p w:rsidR="007870F8" w:rsidRPr="002F7739" w:rsidRDefault="007870F8" w:rsidP="007870F8">
      <w:pPr>
        <w:spacing w:before="120"/>
        <w:rPr>
          <w:rFonts w:ascii="Cambria" w:hAnsi="Cambria" w:cs="Arial"/>
        </w:rPr>
      </w:pPr>
    </w:p>
    <w:p w:rsidR="007870F8" w:rsidRPr="002F7739" w:rsidRDefault="007870F8" w:rsidP="007870F8">
      <w:pPr>
        <w:spacing w:before="120"/>
        <w:rPr>
          <w:rFonts w:ascii="Cambria" w:hAnsi="Cambria" w:cs="Arial"/>
        </w:rPr>
      </w:pPr>
      <w:r>
        <w:rPr>
          <w:rFonts w:ascii="Cambria" w:hAnsi="Cambria" w:cs="Arial"/>
        </w:rPr>
        <w:t>Zawarta w</w:t>
      </w:r>
      <w:r w:rsidRPr="002F7739">
        <w:rPr>
          <w:rFonts w:ascii="Cambria" w:hAnsi="Cambria" w:cs="Arial"/>
        </w:rPr>
        <w:t xml:space="preserve"> dniu </w:t>
      </w:r>
      <w:r>
        <w:rPr>
          <w:rFonts w:ascii="Cambria" w:hAnsi="Cambria" w:cs="Arial"/>
        </w:rPr>
        <w:t xml:space="preserve"> …………………. </w:t>
      </w:r>
      <w:r w:rsidRPr="002F7739">
        <w:rPr>
          <w:rFonts w:ascii="Cambria" w:hAnsi="Cambria" w:cs="Arial"/>
        </w:rPr>
        <w:t xml:space="preserve">r. w Woziwodzie pomiędzy: </w:t>
      </w:r>
    </w:p>
    <w:p w:rsidR="007870F8" w:rsidRPr="002F7739" w:rsidRDefault="007870F8" w:rsidP="007870F8">
      <w:pPr>
        <w:spacing w:before="120"/>
        <w:jc w:val="both"/>
        <w:rPr>
          <w:rFonts w:ascii="Cambria" w:hAnsi="Cambria" w:cs="Arial"/>
        </w:rPr>
      </w:pPr>
      <w:r w:rsidRPr="002F7739">
        <w:rPr>
          <w:rFonts w:ascii="Cambria" w:hAnsi="Cambria" w:cs="Arial"/>
        </w:rPr>
        <w:t>Skarbem Państwa – Państwowym Gospodarstwem Leśnym Lasy Państwowe -  Nadleśnictwem Woziwoda z siedzi</w:t>
      </w:r>
      <w:r w:rsidR="00E251D9">
        <w:rPr>
          <w:rFonts w:ascii="Cambria" w:hAnsi="Cambria" w:cs="Arial"/>
        </w:rPr>
        <w:t xml:space="preserve">bą w Woziwoda 3, 89-504 Legbąd, NIP: </w:t>
      </w:r>
      <w:r w:rsidR="00E251D9">
        <w:rPr>
          <w:rFonts w:ascii="Arial" w:hAnsi="Arial" w:cs="Arial"/>
          <w:color w:val="202124"/>
          <w:shd w:val="clear" w:color="auto" w:fill="FFFFFF"/>
        </w:rPr>
        <w:t>5610003287</w:t>
      </w:r>
    </w:p>
    <w:p w:rsidR="007870F8" w:rsidRPr="002F7739" w:rsidRDefault="007870F8" w:rsidP="007870F8">
      <w:pPr>
        <w:spacing w:before="120"/>
        <w:jc w:val="both"/>
        <w:rPr>
          <w:rFonts w:ascii="Cambria" w:hAnsi="Cambria" w:cs="Arial"/>
        </w:rPr>
      </w:pPr>
      <w:r w:rsidRPr="002F7739">
        <w:rPr>
          <w:rFonts w:ascii="Cambria" w:hAnsi="Cambria" w:cs="Arial"/>
        </w:rPr>
        <w:t>reprezentowanym przez:</w:t>
      </w:r>
    </w:p>
    <w:p w:rsidR="007870F8" w:rsidRPr="002F7739" w:rsidRDefault="007870F8" w:rsidP="007870F8">
      <w:pPr>
        <w:spacing w:before="120"/>
        <w:rPr>
          <w:rFonts w:ascii="Cambria" w:hAnsi="Cambria" w:cs="Arial"/>
        </w:rPr>
      </w:pPr>
      <w:r w:rsidRPr="002F7739">
        <w:rPr>
          <w:rFonts w:ascii="Cambria" w:hAnsi="Cambria" w:cs="Arial"/>
        </w:rPr>
        <w:t xml:space="preserve">Stefana </w:t>
      </w:r>
      <w:proofErr w:type="spellStart"/>
      <w:r w:rsidRPr="002F7739">
        <w:rPr>
          <w:rFonts w:ascii="Cambria" w:hAnsi="Cambria" w:cs="Arial"/>
        </w:rPr>
        <w:t>Konczala</w:t>
      </w:r>
      <w:proofErr w:type="spellEnd"/>
      <w:r w:rsidRPr="002F7739">
        <w:rPr>
          <w:rFonts w:ascii="Cambria" w:hAnsi="Cambria" w:cs="Arial"/>
        </w:rPr>
        <w:t xml:space="preserve"> – Nadleśniczego,</w:t>
      </w:r>
    </w:p>
    <w:p w:rsidR="007870F8" w:rsidRPr="002F7739" w:rsidRDefault="007870F8" w:rsidP="007870F8">
      <w:pPr>
        <w:spacing w:before="120"/>
        <w:rPr>
          <w:rFonts w:ascii="Cambria" w:hAnsi="Cambria" w:cs="Arial"/>
        </w:rPr>
      </w:pPr>
      <w:r w:rsidRPr="002F7739">
        <w:rPr>
          <w:rFonts w:ascii="Cambria" w:hAnsi="Cambria" w:cs="Arial"/>
        </w:rPr>
        <w:t>zwanym w dalszej części umowy „</w:t>
      </w:r>
      <w:r w:rsidR="00E251D9">
        <w:rPr>
          <w:rFonts w:ascii="Cambria" w:hAnsi="Cambria" w:cs="Arial"/>
        </w:rPr>
        <w:t>Odbiorca</w:t>
      </w:r>
      <w:r w:rsidRPr="002F7739">
        <w:rPr>
          <w:rFonts w:ascii="Cambria" w:hAnsi="Cambria" w:cs="Arial"/>
        </w:rPr>
        <w:t>”</w:t>
      </w:r>
    </w:p>
    <w:p w:rsidR="007870F8" w:rsidRPr="002F7739" w:rsidRDefault="007870F8" w:rsidP="007870F8">
      <w:pPr>
        <w:spacing w:before="120"/>
        <w:rPr>
          <w:rFonts w:ascii="Cambria" w:hAnsi="Cambria" w:cs="Arial"/>
        </w:rPr>
      </w:pPr>
      <w:r w:rsidRPr="002F7739">
        <w:rPr>
          <w:rFonts w:ascii="Cambria" w:hAnsi="Cambria" w:cs="Arial"/>
        </w:rPr>
        <w:t xml:space="preserve">a </w:t>
      </w:r>
    </w:p>
    <w:p w:rsidR="007870F8" w:rsidRDefault="007870F8" w:rsidP="007870F8">
      <w:pPr>
        <w:spacing w:before="120"/>
        <w:jc w:val="both"/>
        <w:rPr>
          <w:rFonts w:ascii="Cambria" w:hAnsi="Cambria" w:cs="Arial"/>
          <w:lang w:eastAsia="zh-CN"/>
        </w:rPr>
      </w:pPr>
      <w:r>
        <w:rPr>
          <w:rFonts w:ascii="Cambria" w:hAnsi="Cambria" w:cs="Arial"/>
        </w:rPr>
        <w:t xml:space="preserve">………………………… </w:t>
      </w:r>
      <w:r>
        <w:rPr>
          <w:rFonts w:ascii="Cambria" w:hAnsi="Cambria" w:cs="Arial"/>
          <w:lang w:eastAsia="zh-CN"/>
        </w:rPr>
        <w:t>prowadzącą</w:t>
      </w:r>
      <w:r w:rsidRPr="002F7739">
        <w:rPr>
          <w:rFonts w:ascii="Cambria" w:hAnsi="Cambria" w:cs="Arial"/>
          <w:lang w:eastAsia="zh-CN"/>
        </w:rPr>
        <w:t xml:space="preserve"> działalność gospodarczą pod firmą </w:t>
      </w:r>
      <w:r>
        <w:rPr>
          <w:rFonts w:ascii="Cambria" w:hAnsi="Cambria" w:cs="Arial"/>
          <w:lang w:eastAsia="zh-CN"/>
        </w:rPr>
        <w:t xml:space="preserve"> ……………</w:t>
      </w:r>
    </w:p>
    <w:p w:rsidR="007870F8" w:rsidRPr="002F7739" w:rsidRDefault="007870F8" w:rsidP="007870F8">
      <w:pPr>
        <w:spacing w:before="120"/>
        <w:rPr>
          <w:rFonts w:ascii="Cambria" w:hAnsi="Cambria" w:cs="Arial"/>
          <w:lang w:eastAsia="zh-CN"/>
        </w:rPr>
      </w:pPr>
      <w:r w:rsidRPr="002F7739">
        <w:rPr>
          <w:rFonts w:ascii="Cambria" w:hAnsi="Cambria" w:cs="Arial"/>
          <w:lang w:eastAsia="zh-CN"/>
        </w:rPr>
        <w:t xml:space="preserve"> z siedzibą w: </w:t>
      </w:r>
      <w:r>
        <w:rPr>
          <w:rFonts w:ascii="Cambria" w:hAnsi="Cambria" w:cs="Arial"/>
          <w:lang w:eastAsia="zh-CN"/>
        </w:rPr>
        <w:t>………………………………………………….</w:t>
      </w:r>
      <w:r>
        <w:rPr>
          <w:rFonts w:ascii="Cambria" w:hAnsi="Cambria" w:cs="Arial"/>
          <w:lang w:eastAsia="zh-CN"/>
        </w:rPr>
        <w:br/>
        <w:t>zwaną</w:t>
      </w:r>
      <w:r w:rsidRPr="002F7739">
        <w:rPr>
          <w:rFonts w:ascii="Cambria" w:hAnsi="Cambria" w:cs="Arial"/>
          <w:lang w:eastAsia="zh-CN"/>
        </w:rPr>
        <w:t xml:space="preserve"> dalej „</w:t>
      </w:r>
      <w:r w:rsidR="00E251D9">
        <w:rPr>
          <w:rFonts w:ascii="Cambria" w:hAnsi="Cambria" w:cs="Arial"/>
          <w:lang w:eastAsia="zh-CN"/>
        </w:rPr>
        <w:t>Dostawca</w:t>
      </w:r>
      <w:r w:rsidRPr="002F7739">
        <w:rPr>
          <w:rFonts w:ascii="Cambria" w:hAnsi="Cambria" w:cs="Arial"/>
          <w:lang w:eastAsia="zh-CN"/>
        </w:rPr>
        <w:t>”</w:t>
      </w:r>
    </w:p>
    <w:p w:rsidR="007870F8" w:rsidRPr="002F7739" w:rsidRDefault="007870F8" w:rsidP="007870F8">
      <w:pPr>
        <w:spacing w:before="120"/>
        <w:rPr>
          <w:rFonts w:ascii="Cambria" w:hAnsi="Cambria" w:cs="Arial"/>
        </w:rPr>
      </w:pPr>
      <w:r w:rsidRPr="002F7739">
        <w:rPr>
          <w:rFonts w:ascii="Cambria" w:hAnsi="Cambria" w:cs="Arial"/>
        </w:rPr>
        <w:t>zaś wspólnie zwanymi dalej „Stronami”,</w:t>
      </w:r>
    </w:p>
    <w:p w:rsidR="007870F8" w:rsidRPr="002F7739" w:rsidRDefault="007870F8" w:rsidP="007870F8">
      <w:pPr>
        <w:spacing w:before="120"/>
        <w:jc w:val="both"/>
        <w:rPr>
          <w:rFonts w:ascii="Cambria" w:hAnsi="Cambria" w:cs="Arial"/>
        </w:rPr>
      </w:pPr>
    </w:p>
    <w:p w:rsidR="007870F8" w:rsidRDefault="007870F8" w:rsidP="007870F8">
      <w:pPr>
        <w:spacing w:before="120"/>
        <w:jc w:val="both"/>
        <w:rPr>
          <w:rFonts w:ascii="Cambria" w:hAnsi="Cambria" w:cs="Arial"/>
        </w:rPr>
      </w:pPr>
      <w:r w:rsidRPr="002F7739">
        <w:rPr>
          <w:rFonts w:ascii="Cambria" w:hAnsi="Cambria" w:cs="Arial"/>
        </w:rPr>
        <w:t>w wyniku przeprowadzonego postę</w:t>
      </w:r>
      <w:r>
        <w:rPr>
          <w:rFonts w:ascii="Cambria" w:hAnsi="Cambria" w:cs="Arial"/>
        </w:rPr>
        <w:t xml:space="preserve">powania </w:t>
      </w:r>
      <w:proofErr w:type="spellStart"/>
      <w:r>
        <w:rPr>
          <w:rFonts w:ascii="Cambria" w:hAnsi="Cambria" w:cs="Arial"/>
        </w:rPr>
        <w:t>ws</w:t>
      </w:r>
      <w:proofErr w:type="spellEnd"/>
      <w:r>
        <w:rPr>
          <w:rFonts w:ascii="Cambria" w:hAnsi="Cambria" w:cs="Arial"/>
        </w:rPr>
        <w:t xml:space="preserve">. realizacji zadania.: </w:t>
      </w:r>
      <w:r w:rsidR="000A63D4">
        <w:rPr>
          <w:rFonts w:ascii="Cambria" w:hAnsi="Cambria" w:cs="Arial"/>
        </w:rPr>
        <w:t>„Dost</w:t>
      </w:r>
      <w:r w:rsidR="003D6BEE">
        <w:rPr>
          <w:rFonts w:ascii="Cambria" w:hAnsi="Cambria" w:cs="Arial"/>
        </w:rPr>
        <w:t>awa instalacji terenowych na potrzeby realizacji edukacji przyrodniczo leśnej w Nadleśnictwie Woziwoda</w:t>
      </w:r>
      <w:r w:rsidR="000A63D4">
        <w:rPr>
          <w:rFonts w:ascii="Cambria" w:hAnsi="Cambria" w:cs="Arial"/>
        </w:rPr>
        <w:t>”</w:t>
      </w:r>
      <w:r>
        <w:rPr>
          <w:rFonts w:ascii="Cambria" w:hAnsi="Cambria" w:cs="Arial"/>
        </w:rPr>
        <w:t xml:space="preserve"> zgodnie z </w:t>
      </w:r>
      <w:proofErr w:type="spellStart"/>
      <w:r>
        <w:rPr>
          <w:rFonts w:ascii="Cambria" w:hAnsi="Cambria" w:cs="Arial"/>
        </w:rPr>
        <w:t>obowiązującymZarządzeniem</w:t>
      </w:r>
      <w:proofErr w:type="spellEnd"/>
      <w:r>
        <w:rPr>
          <w:rFonts w:ascii="Cambria" w:hAnsi="Cambria" w:cs="Arial"/>
        </w:rPr>
        <w:t xml:space="preserve"> nr 33/2021 Nadleśniczego Nadleśnictwa Woziwoda z dnia 02.08.2021 r. w sprawie zasad udzielania zamówień o wartości szacunkowej nie przekraczającej kwoty 130 000 złotych, oraz ustawy z dnia 11 w</w:t>
      </w:r>
      <w:r w:rsidR="00176F0B">
        <w:rPr>
          <w:rFonts w:ascii="Cambria" w:hAnsi="Cambria" w:cs="Arial"/>
        </w:rPr>
        <w:t>rześnia 2019 roku Prawo zamówień</w:t>
      </w:r>
      <w:r>
        <w:rPr>
          <w:rFonts w:ascii="Cambria" w:hAnsi="Cambria" w:cs="Arial"/>
        </w:rPr>
        <w:t xml:space="preserve"> publicznych (Dz. U. 2021 poz. 1129), w siedzibie </w:t>
      </w:r>
      <w:r w:rsidR="00E251D9">
        <w:rPr>
          <w:rFonts w:ascii="Cambria" w:hAnsi="Cambria" w:cs="Arial"/>
        </w:rPr>
        <w:t>Odbiorcy</w:t>
      </w:r>
      <w:r w:rsidRPr="002F7739">
        <w:rPr>
          <w:rFonts w:ascii="Cambria" w:hAnsi="Cambria" w:cs="Arial"/>
        </w:rPr>
        <w:t xml:space="preserve"> została zawarta umowa („Umowa”) następującej treści:</w:t>
      </w:r>
    </w:p>
    <w:p w:rsidR="007870F8" w:rsidRPr="00BE2365" w:rsidRDefault="007870F8" w:rsidP="007870F8">
      <w:pPr>
        <w:spacing w:before="120"/>
        <w:jc w:val="both"/>
        <w:rPr>
          <w:rFonts w:ascii="Cambria" w:hAnsi="Cambria" w:cs="Arial"/>
        </w:rPr>
      </w:pPr>
    </w:p>
    <w:p w:rsidR="007870F8" w:rsidRPr="002F7739" w:rsidRDefault="007870F8" w:rsidP="007870F8">
      <w:pPr>
        <w:spacing w:before="120"/>
        <w:jc w:val="center"/>
        <w:rPr>
          <w:rFonts w:ascii="Cambria" w:hAnsi="Cambria" w:cs="Arial"/>
        </w:rPr>
      </w:pPr>
      <w:r w:rsidRPr="002F7739">
        <w:rPr>
          <w:rFonts w:ascii="Cambria" w:hAnsi="Cambria" w:cs="Arial"/>
          <w:b/>
        </w:rPr>
        <w:t>§ 1</w:t>
      </w:r>
      <w:r w:rsidRPr="002F7739">
        <w:rPr>
          <w:rFonts w:ascii="Cambria" w:hAnsi="Cambria" w:cs="Arial"/>
          <w:b/>
        </w:rPr>
        <w:br/>
      </w:r>
    </w:p>
    <w:p w:rsidR="007870F8" w:rsidRPr="00411019" w:rsidRDefault="00821062" w:rsidP="00411019">
      <w:pPr>
        <w:numPr>
          <w:ilvl w:val="0"/>
          <w:numId w:val="6"/>
        </w:numPr>
        <w:suppressAutoHyphens/>
        <w:spacing w:before="120"/>
        <w:jc w:val="both"/>
        <w:rPr>
          <w:rFonts w:ascii="Cambria" w:hAnsi="Cambria" w:cs="Arial"/>
        </w:rPr>
      </w:pPr>
      <w:r w:rsidRPr="00821062">
        <w:rPr>
          <w:rFonts w:ascii="Cambria" w:hAnsi="Cambria" w:cs="Arial"/>
        </w:rPr>
        <w:t>Przedmiotem zamówienia jes</w:t>
      </w:r>
      <w:r>
        <w:rPr>
          <w:rFonts w:ascii="Cambria" w:hAnsi="Cambria" w:cs="Arial"/>
        </w:rPr>
        <w:t>t dostawa instalacji terenowych</w:t>
      </w:r>
      <w:r w:rsidRPr="00821062">
        <w:rPr>
          <w:rFonts w:ascii="Cambria" w:hAnsi="Cambria" w:cs="Arial"/>
        </w:rPr>
        <w:t>– pomocy dydaktycznych na potrzeby realizacji edukacji przyrodniczo-leśnej w Nadleśnictwie Woziwoda. Przewiduje się zaku</w:t>
      </w:r>
      <w:r w:rsidR="003D6BEE">
        <w:rPr>
          <w:rFonts w:ascii="Cambria" w:hAnsi="Cambria" w:cs="Arial"/>
        </w:rPr>
        <w:t>p dwóch ur</w:t>
      </w:r>
      <w:r w:rsidR="002539A6">
        <w:rPr>
          <w:rFonts w:ascii="Cambria" w:hAnsi="Cambria" w:cs="Arial"/>
        </w:rPr>
        <w:t>z</w:t>
      </w:r>
      <w:r w:rsidR="003D6BEE">
        <w:rPr>
          <w:rFonts w:ascii="Cambria" w:hAnsi="Cambria" w:cs="Arial"/>
        </w:rPr>
        <w:t>ą</w:t>
      </w:r>
      <w:r>
        <w:rPr>
          <w:rFonts w:ascii="Cambria" w:hAnsi="Cambria" w:cs="Arial"/>
        </w:rPr>
        <w:t>dzeń</w:t>
      </w:r>
      <w:r w:rsidRPr="00821062">
        <w:rPr>
          <w:rFonts w:ascii="Cambria" w:hAnsi="Cambria" w:cs="Arial"/>
        </w:rPr>
        <w:t xml:space="preserve">, w postaci tablicy edukacyjnej- </w:t>
      </w:r>
      <w:proofErr w:type="spellStart"/>
      <w:r w:rsidRPr="00821062">
        <w:rPr>
          <w:rFonts w:ascii="Cambria" w:hAnsi="Cambria" w:cs="Arial"/>
        </w:rPr>
        <w:t>fotościanki</w:t>
      </w:r>
      <w:proofErr w:type="spellEnd"/>
      <w:r w:rsidRPr="00821062">
        <w:rPr>
          <w:rFonts w:ascii="Cambria" w:hAnsi="Cambria" w:cs="Arial"/>
        </w:rPr>
        <w:t xml:space="preserve"> oraz gry ukazującej akustyczne i</w:t>
      </w:r>
      <w:r w:rsidR="00411019">
        <w:rPr>
          <w:rFonts w:ascii="Cambria" w:hAnsi="Cambria" w:cs="Arial"/>
        </w:rPr>
        <w:t xml:space="preserve"> estetyczne właściwości drewna (</w:t>
      </w:r>
      <w:r w:rsidR="002539A6">
        <w:rPr>
          <w:rFonts w:ascii="Cambria" w:hAnsi="Cambria" w:cs="Arial"/>
        </w:rPr>
        <w:t xml:space="preserve">tzw. </w:t>
      </w:r>
      <w:proofErr w:type="spellStart"/>
      <w:r w:rsidRPr="00821062">
        <w:rPr>
          <w:rFonts w:ascii="Cambria" w:hAnsi="Cambria" w:cs="Arial"/>
        </w:rPr>
        <w:t>dendrofonu</w:t>
      </w:r>
      <w:proofErr w:type="spellEnd"/>
      <w:r w:rsidR="00411019">
        <w:rPr>
          <w:rFonts w:ascii="Cambria" w:hAnsi="Cambria" w:cs="Arial"/>
        </w:rPr>
        <w:t>)</w:t>
      </w:r>
      <w:r w:rsidRPr="00821062">
        <w:rPr>
          <w:rFonts w:ascii="Cambria" w:hAnsi="Cambria" w:cs="Arial"/>
        </w:rPr>
        <w:t>.</w:t>
      </w:r>
    </w:p>
    <w:p w:rsidR="00821062" w:rsidRDefault="00E251D9" w:rsidP="00821062">
      <w:pPr>
        <w:pStyle w:val="Akapitzlist"/>
        <w:numPr>
          <w:ilvl w:val="0"/>
          <w:numId w:val="6"/>
        </w:numPr>
        <w:rPr>
          <w:rFonts w:ascii="Cambria" w:eastAsia="Times New Roman" w:hAnsi="Cambria" w:cs="Arial"/>
          <w:lang w:eastAsia="pl-PL"/>
        </w:rPr>
      </w:pPr>
      <w:r>
        <w:rPr>
          <w:rFonts w:ascii="Cambria" w:eastAsia="Times New Roman" w:hAnsi="Cambria" w:cs="Arial"/>
          <w:lang w:eastAsia="pl-PL"/>
        </w:rPr>
        <w:t xml:space="preserve">Dostawca jest zobowiązany do </w:t>
      </w:r>
      <w:proofErr w:type="spellStart"/>
      <w:r w:rsidR="00C05C09">
        <w:rPr>
          <w:rFonts w:ascii="Cambria" w:eastAsia="Times New Roman" w:hAnsi="Cambria" w:cs="Arial"/>
          <w:lang w:eastAsia="pl-PL"/>
        </w:rPr>
        <w:t>dostaw</w:t>
      </w:r>
      <w:r>
        <w:rPr>
          <w:rFonts w:ascii="Cambria" w:eastAsia="Times New Roman" w:hAnsi="Cambria" w:cs="Arial"/>
          <w:lang w:eastAsia="pl-PL"/>
        </w:rPr>
        <w:t>yprzedmiotu</w:t>
      </w:r>
      <w:proofErr w:type="spellEnd"/>
      <w:r>
        <w:rPr>
          <w:rFonts w:ascii="Cambria" w:eastAsia="Times New Roman" w:hAnsi="Cambria" w:cs="Arial"/>
          <w:lang w:eastAsia="pl-PL"/>
        </w:rPr>
        <w:t xml:space="preserve"> zamówienia </w:t>
      </w:r>
      <w:r w:rsidR="00E74B12">
        <w:rPr>
          <w:rFonts w:ascii="Cambria" w:eastAsia="Times New Roman" w:hAnsi="Cambria" w:cs="Arial"/>
          <w:lang w:eastAsia="pl-PL"/>
        </w:rPr>
        <w:t xml:space="preserve">do siedziby </w:t>
      </w:r>
      <w:r>
        <w:rPr>
          <w:rFonts w:ascii="Cambria" w:eastAsia="Times New Roman" w:hAnsi="Cambria" w:cs="Arial"/>
          <w:lang w:eastAsia="pl-PL"/>
        </w:rPr>
        <w:t>Odbiorcy</w:t>
      </w:r>
      <w:r w:rsidR="00821062">
        <w:rPr>
          <w:rFonts w:ascii="Cambria" w:eastAsia="Times New Roman" w:hAnsi="Cambria" w:cs="Arial"/>
          <w:lang w:eastAsia="pl-PL"/>
        </w:rPr>
        <w:t xml:space="preserve"> i montaż</w:t>
      </w:r>
      <w:r w:rsidR="009D2F1E">
        <w:rPr>
          <w:rFonts w:ascii="Cambria" w:eastAsia="Times New Roman" w:hAnsi="Cambria" w:cs="Arial"/>
          <w:lang w:eastAsia="pl-PL"/>
        </w:rPr>
        <w:t>u</w:t>
      </w:r>
      <w:bookmarkStart w:id="0" w:name="_GoBack"/>
      <w:bookmarkEnd w:id="0"/>
      <w:r w:rsidR="007870F8" w:rsidRPr="008B18F7">
        <w:rPr>
          <w:rFonts w:ascii="Cambria" w:eastAsia="Times New Roman" w:hAnsi="Cambria" w:cs="Arial"/>
          <w:lang w:eastAsia="pl-PL"/>
        </w:rPr>
        <w:t xml:space="preserve"> zakupionego towaru</w:t>
      </w:r>
      <w:r w:rsidR="00E74B12">
        <w:rPr>
          <w:rFonts w:ascii="Cambria" w:eastAsia="Times New Roman" w:hAnsi="Cambria" w:cs="Arial"/>
          <w:lang w:eastAsia="pl-PL"/>
        </w:rPr>
        <w:t xml:space="preserve"> w miejscu wskazanym przez </w:t>
      </w:r>
      <w:r>
        <w:rPr>
          <w:rFonts w:ascii="Cambria" w:eastAsia="Times New Roman" w:hAnsi="Cambria" w:cs="Arial"/>
          <w:lang w:eastAsia="pl-PL"/>
        </w:rPr>
        <w:t>Odbiorcę</w:t>
      </w:r>
      <w:r w:rsidR="007870F8" w:rsidRPr="008B18F7">
        <w:rPr>
          <w:rFonts w:ascii="Cambria" w:eastAsia="Times New Roman" w:hAnsi="Cambria" w:cs="Arial"/>
          <w:lang w:eastAsia="pl-PL"/>
        </w:rPr>
        <w:t>.</w:t>
      </w:r>
    </w:p>
    <w:p w:rsidR="00821062" w:rsidRPr="00E251D9" w:rsidRDefault="00E74B12" w:rsidP="00821062">
      <w:pPr>
        <w:pStyle w:val="Akapitzlist"/>
        <w:numPr>
          <w:ilvl w:val="0"/>
          <w:numId w:val="6"/>
        </w:numPr>
        <w:rPr>
          <w:rFonts w:ascii="Cambria" w:eastAsia="Times New Roman" w:hAnsi="Cambria" w:cs="Arial"/>
          <w:lang w:eastAsia="pl-PL"/>
        </w:rPr>
      </w:pPr>
      <w:r>
        <w:rPr>
          <w:rFonts w:ascii="Cambria" w:hAnsi="Cambria" w:cs="Arial"/>
          <w:bCs/>
        </w:rPr>
        <w:t xml:space="preserve">W </w:t>
      </w:r>
      <w:r w:rsidR="007870F8" w:rsidRPr="00821062">
        <w:rPr>
          <w:rFonts w:ascii="Cambria" w:hAnsi="Cambria" w:cs="Arial"/>
          <w:bCs/>
        </w:rPr>
        <w:t xml:space="preserve"> o</w:t>
      </w:r>
      <w:r w:rsidR="00821062">
        <w:rPr>
          <w:rFonts w:ascii="Cambria" w:hAnsi="Cambria" w:cs="Arial"/>
          <w:bCs/>
        </w:rPr>
        <w:t>pis</w:t>
      </w:r>
      <w:r>
        <w:rPr>
          <w:rFonts w:ascii="Cambria" w:hAnsi="Cambria" w:cs="Arial"/>
          <w:bCs/>
        </w:rPr>
        <w:t>ie</w:t>
      </w:r>
      <w:r w:rsidR="00821062">
        <w:rPr>
          <w:rFonts w:ascii="Cambria" w:hAnsi="Cambria" w:cs="Arial"/>
          <w:bCs/>
        </w:rPr>
        <w:t xml:space="preserve"> zamówienia</w:t>
      </w:r>
      <w:r>
        <w:rPr>
          <w:rFonts w:ascii="Cambria" w:hAnsi="Cambria" w:cs="Arial"/>
          <w:bCs/>
        </w:rPr>
        <w:t xml:space="preserve"> znajdują się</w:t>
      </w:r>
      <w:r w:rsidR="00E251D9">
        <w:rPr>
          <w:rFonts w:ascii="Cambria" w:hAnsi="Cambria" w:cs="Arial"/>
          <w:bCs/>
        </w:rPr>
        <w:t xml:space="preserve"> wytyczne </w:t>
      </w:r>
      <w:proofErr w:type="spellStart"/>
      <w:r w:rsidR="00E251D9">
        <w:rPr>
          <w:rFonts w:ascii="Cambria" w:hAnsi="Cambria" w:cs="Arial"/>
          <w:bCs/>
        </w:rPr>
        <w:t>ws</w:t>
      </w:r>
      <w:proofErr w:type="spellEnd"/>
      <w:r w:rsidR="00E251D9">
        <w:rPr>
          <w:rFonts w:ascii="Cambria" w:hAnsi="Cambria" w:cs="Arial"/>
          <w:bCs/>
        </w:rPr>
        <w:t>. realizacji przez Dostawcę</w:t>
      </w:r>
      <w:r>
        <w:rPr>
          <w:rFonts w:ascii="Cambria" w:hAnsi="Cambria" w:cs="Arial"/>
          <w:bCs/>
        </w:rPr>
        <w:t xml:space="preserve"> zamówienia. </w:t>
      </w:r>
      <w:proofErr w:type="spellStart"/>
      <w:r>
        <w:rPr>
          <w:rFonts w:ascii="Cambria" w:hAnsi="Cambria" w:cs="Arial"/>
          <w:bCs/>
        </w:rPr>
        <w:t>Opis</w:t>
      </w:r>
      <w:r w:rsidR="00E251D9">
        <w:rPr>
          <w:rFonts w:ascii="Cambria" w:hAnsi="Cambria" w:cs="Arial"/>
          <w:bCs/>
        </w:rPr>
        <w:t>zamówienia</w:t>
      </w:r>
      <w:proofErr w:type="spellEnd"/>
      <w:r w:rsidR="00E251D9">
        <w:rPr>
          <w:rFonts w:ascii="Cambria" w:hAnsi="Cambria" w:cs="Arial"/>
          <w:bCs/>
        </w:rPr>
        <w:t xml:space="preserve"> </w:t>
      </w:r>
      <w:r w:rsidR="00821062">
        <w:rPr>
          <w:rFonts w:ascii="Cambria" w:hAnsi="Cambria" w:cs="Arial"/>
          <w:bCs/>
        </w:rPr>
        <w:t xml:space="preserve">stanowi załącznik </w:t>
      </w:r>
      <w:r w:rsidR="007870F8" w:rsidRPr="00821062">
        <w:rPr>
          <w:rFonts w:ascii="Cambria" w:hAnsi="Cambria" w:cs="Arial"/>
          <w:bCs/>
        </w:rPr>
        <w:t>do zapytania</w:t>
      </w:r>
      <w:r w:rsidR="00821062">
        <w:rPr>
          <w:rFonts w:ascii="Cambria" w:hAnsi="Cambria" w:cs="Arial"/>
          <w:bCs/>
        </w:rPr>
        <w:t xml:space="preserve"> ofertowego</w:t>
      </w:r>
      <w:r w:rsidR="007870F8" w:rsidRPr="00821062">
        <w:rPr>
          <w:rFonts w:ascii="Cambria" w:hAnsi="Cambria" w:cs="Arial"/>
          <w:bCs/>
        </w:rPr>
        <w:t>.</w:t>
      </w:r>
    </w:p>
    <w:p w:rsidR="00E251D9" w:rsidRPr="00E251D9" w:rsidRDefault="00E251D9" w:rsidP="00821062">
      <w:pPr>
        <w:pStyle w:val="Akapitzlist"/>
        <w:numPr>
          <w:ilvl w:val="0"/>
          <w:numId w:val="6"/>
        </w:numPr>
        <w:rPr>
          <w:rFonts w:ascii="Cambria" w:eastAsia="Times New Roman" w:hAnsi="Cambria" w:cs="Arial"/>
          <w:lang w:eastAsia="pl-PL"/>
        </w:rPr>
      </w:pPr>
      <w:r>
        <w:rPr>
          <w:rFonts w:ascii="Cambria" w:hAnsi="Cambria" w:cs="Arial"/>
          <w:bCs/>
        </w:rPr>
        <w:t>Zapytanie ofertowe wraz z załącznikami stanowi integralną część umowy.</w:t>
      </w:r>
    </w:p>
    <w:p w:rsidR="00E251D9" w:rsidRPr="00821062" w:rsidRDefault="00E251D9" w:rsidP="00821062">
      <w:pPr>
        <w:pStyle w:val="Akapitzlist"/>
        <w:numPr>
          <w:ilvl w:val="0"/>
          <w:numId w:val="6"/>
        </w:numPr>
        <w:rPr>
          <w:rFonts w:ascii="Cambria" w:eastAsia="Times New Roman" w:hAnsi="Cambria" w:cs="Arial"/>
          <w:lang w:eastAsia="pl-PL"/>
        </w:rPr>
      </w:pPr>
      <w:r>
        <w:rPr>
          <w:rFonts w:ascii="Cambria" w:hAnsi="Cambria" w:cs="Arial"/>
          <w:bCs/>
        </w:rPr>
        <w:t xml:space="preserve">Oferta </w:t>
      </w:r>
      <w:r w:rsidR="0044599C">
        <w:rPr>
          <w:rFonts w:ascii="Cambria" w:hAnsi="Cambria" w:cs="Arial"/>
          <w:bCs/>
        </w:rPr>
        <w:t>Dostawcy</w:t>
      </w:r>
      <w:r>
        <w:rPr>
          <w:rFonts w:ascii="Cambria" w:hAnsi="Cambria" w:cs="Arial"/>
          <w:bCs/>
        </w:rPr>
        <w:t xml:space="preserve"> stanowi integralną część umowy.</w:t>
      </w:r>
    </w:p>
    <w:p w:rsidR="007870F8" w:rsidRPr="00821062" w:rsidRDefault="007870F8" w:rsidP="00821062">
      <w:pPr>
        <w:pStyle w:val="Akapitzlist"/>
        <w:ind w:left="360"/>
        <w:rPr>
          <w:rFonts w:ascii="Cambria" w:eastAsia="Times New Roman" w:hAnsi="Cambria" w:cs="Arial"/>
          <w:lang w:eastAsia="pl-PL"/>
        </w:rPr>
      </w:pPr>
    </w:p>
    <w:p w:rsidR="007870F8" w:rsidRPr="002F7739" w:rsidRDefault="007870F8" w:rsidP="007870F8">
      <w:pPr>
        <w:spacing w:before="120"/>
        <w:jc w:val="center"/>
        <w:rPr>
          <w:rFonts w:ascii="Cambria" w:hAnsi="Cambria" w:cs="Arial"/>
        </w:rPr>
      </w:pPr>
      <w:r>
        <w:rPr>
          <w:rFonts w:ascii="Cambria" w:hAnsi="Cambria" w:cs="Arial"/>
          <w:b/>
          <w:color w:val="000000"/>
        </w:rPr>
        <w:t>§ 2</w:t>
      </w:r>
      <w:r w:rsidRPr="002F7739">
        <w:rPr>
          <w:rFonts w:ascii="Cambria" w:hAnsi="Cambria" w:cs="Arial"/>
          <w:b/>
          <w:color w:val="000000"/>
        </w:rPr>
        <w:br/>
      </w:r>
    </w:p>
    <w:p w:rsidR="007870F8" w:rsidRDefault="00BC05C7" w:rsidP="007870F8">
      <w:pPr>
        <w:numPr>
          <w:ilvl w:val="0"/>
          <w:numId w:val="3"/>
        </w:numPr>
        <w:suppressAutoHyphens/>
        <w:spacing w:before="120"/>
        <w:ind w:left="567" w:hanging="567"/>
        <w:jc w:val="both"/>
        <w:rPr>
          <w:rFonts w:ascii="Cambria" w:hAnsi="Cambria" w:cs="Arial"/>
        </w:rPr>
      </w:pPr>
      <w:r>
        <w:rPr>
          <w:rFonts w:ascii="Cambria" w:hAnsi="Cambria" w:cs="Arial"/>
        </w:rPr>
        <w:lastRenderedPageBreak/>
        <w:t>Termin rozpoczęcia realizacji zamówienia</w:t>
      </w:r>
      <w:r w:rsidR="007870F8">
        <w:rPr>
          <w:rFonts w:ascii="Cambria" w:hAnsi="Cambria" w:cs="Arial"/>
        </w:rPr>
        <w:t xml:space="preserve"> ustala się od dnia podpisania umowy.</w:t>
      </w:r>
    </w:p>
    <w:p w:rsidR="007870F8" w:rsidRPr="002F7739" w:rsidRDefault="00C05C09" w:rsidP="007870F8">
      <w:pPr>
        <w:numPr>
          <w:ilvl w:val="0"/>
          <w:numId w:val="3"/>
        </w:numPr>
        <w:suppressAutoHyphens/>
        <w:spacing w:before="120"/>
        <w:ind w:left="567" w:hanging="567"/>
        <w:jc w:val="both"/>
        <w:rPr>
          <w:rFonts w:ascii="Cambria" w:hAnsi="Cambria" w:cs="Arial"/>
        </w:rPr>
      </w:pPr>
      <w:r>
        <w:rPr>
          <w:rFonts w:ascii="Cambria" w:hAnsi="Cambria" w:cs="Arial"/>
        </w:rPr>
        <w:t>Termin zakończenia</w:t>
      </w:r>
      <w:r w:rsidR="00E251D9">
        <w:rPr>
          <w:rFonts w:ascii="Cambria" w:hAnsi="Cambria" w:cs="Arial"/>
        </w:rPr>
        <w:t xml:space="preserve"> (dostawa wraz z montażem)</w:t>
      </w:r>
      <w:r>
        <w:rPr>
          <w:rFonts w:ascii="Cambria" w:hAnsi="Cambria" w:cs="Arial"/>
        </w:rPr>
        <w:t xml:space="preserve"> – 31.12.2021</w:t>
      </w:r>
      <w:r w:rsidR="007870F8">
        <w:rPr>
          <w:rFonts w:ascii="Cambria" w:hAnsi="Cambria" w:cs="Arial"/>
        </w:rPr>
        <w:t xml:space="preserve"> r.</w:t>
      </w:r>
    </w:p>
    <w:p w:rsidR="007870F8" w:rsidRPr="002F7739" w:rsidRDefault="007870F8" w:rsidP="007870F8">
      <w:pPr>
        <w:spacing w:before="120"/>
        <w:ind w:left="567"/>
        <w:jc w:val="both"/>
        <w:rPr>
          <w:rFonts w:ascii="Cambria" w:hAnsi="Cambria" w:cs="Arial"/>
        </w:rPr>
      </w:pPr>
    </w:p>
    <w:p w:rsidR="007870F8" w:rsidRPr="002F7739" w:rsidRDefault="007870F8" w:rsidP="007870F8">
      <w:pPr>
        <w:spacing w:before="120"/>
        <w:jc w:val="center"/>
        <w:rPr>
          <w:rFonts w:ascii="Cambria" w:hAnsi="Cambria" w:cs="Arial"/>
          <w:bCs/>
        </w:rPr>
      </w:pPr>
      <w:r>
        <w:rPr>
          <w:rFonts w:ascii="Cambria" w:hAnsi="Cambria" w:cs="Arial"/>
          <w:b/>
        </w:rPr>
        <w:t>§ 3</w:t>
      </w:r>
      <w:r w:rsidRPr="002F7739">
        <w:rPr>
          <w:rFonts w:ascii="Cambria" w:hAnsi="Cambria" w:cs="Arial"/>
          <w:b/>
        </w:rPr>
        <w:br/>
      </w:r>
    </w:p>
    <w:p w:rsidR="007870F8" w:rsidRDefault="007870F8" w:rsidP="007870F8">
      <w:pPr>
        <w:numPr>
          <w:ilvl w:val="0"/>
          <w:numId w:val="5"/>
        </w:numPr>
        <w:suppressAutoHyphens/>
        <w:spacing w:before="120"/>
        <w:ind w:left="567" w:hanging="567"/>
        <w:jc w:val="both"/>
        <w:rPr>
          <w:rFonts w:ascii="Cambria" w:hAnsi="Cambria" w:cs="Arial"/>
          <w:bCs/>
        </w:rPr>
      </w:pPr>
      <w:r>
        <w:rPr>
          <w:rFonts w:ascii="Cambria" w:hAnsi="Cambria" w:cs="Arial"/>
          <w:bCs/>
        </w:rPr>
        <w:t xml:space="preserve">Z tytułu należytego i terminowego wykonania przedmiotu umowy </w:t>
      </w:r>
      <w:r w:rsidR="00E251D9">
        <w:rPr>
          <w:rFonts w:ascii="Cambria" w:hAnsi="Cambria" w:cs="Arial"/>
          <w:bCs/>
        </w:rPr>
        <w:t>Odbiorca</w:t>
      </w:r>
      <w:r>
        <w:rPr>
          <w:rFonts w:ascii="Cambria" w:hAnsi="Cambria" w:cs="Arial"/>
          <w:bCs/>
        </w:rPr>
        <w:t xml:space="preserve"> zapłaci </w:t>
      </w:r>
      <w:r w:rsidR="00E251D9">
        <w:rPr>
          <w:rFonts w:ascii="Cambria" w:hAnsi="Cambria" w:cs="Arial"/>
          <w:bCs/>
        </w:rPr>
        <w:t>Dostawcy</w:t>
      </w:r>
      <w:r>
        <w:rPr>
          <w:rFonts w:ascii="Cambria" w:hAnsi="Cambria" w:cs="Arial"/>
          <w:bCs/>
        </w:rPr>
        <w:t xml:space="preserve"> wynagrodzenie w wysokości </w:t>
      </w:r>
      <w:r w:rsidR="00C05C09">
        <w:rPr>
          <w:rFonts w:ascii="Cambria" w:hAnsi="Cambria" w:cs="Arial"/>
          <w:bCs/>
        </w:rPr>
        <w:t>………………</w:t>
      </w:r>
      <w:r>
        <w:rPr>
          <w:rFonts w:ascii="Cambria" w:hAnsi="Cambria" w:cs="Arial"/>
          <w:bCs/>
        </w:rPr>
        <w:t xml:space="preserve"> zł brutto (słownie: </w:t>
      </w:r>
      <w:r w:rsidR="00C05C09">
        <w:rPr>
          <w:rFonts w:ascii="Cambria" w:hAnsi="Cambria" w:cs="Arial"/>
          <w:bCs/>
        </w:rPr>
        <w:t>………………………………………………….</w:t>
      </w:r>
      <w:r>
        <w:rPr>
          <w:rFonts w:ascii="Cambria" w:hAnsi="Cambria" w:cs="Arial"/>
          <w:bCs/>
        </w:rPr>
        <w:t xml:space="preserve">  złotych </w:t>
      </w:r>
      <w:r w:rsidR="00C05C09">
        <w:rPr>
          <w:rFonts w:ascii="Cambria" w:hAnsi="Cambria" w:cs="Arial"/>
          <w:bCs/>
        </w:rPr>
        <w:t>00</w:t>
      </w:r>
      <w:r w:rsidR="00E251D9">
        <w:rPr>
          <w:rFonts w:ascii="Cambria" w:hAnsi="Cambria" w:cs="Arial"/>
          <w:bCs/>
        </w:rPr>
        <w:t xml:space="preserve">/100), w tym kwota netto …………………………. Zł, powiększona o należny podatek od towarów i usług. </w:t>
      </w:r>
    </w:p>
    <w:p w:rsidR="007870F8" w:rsidRDefault="007870F8" w:rsidP="007870F8">
      <w:pPr>
        <w:numPr>
          <w:ilvl w:val="0"/>
          <w:numId w:val="5"/>
        </w:numPr>
        <w:suppressAutoHyphens/>
        <w:spacing w:before="120"/>
        <w:ind w:left="567" w:hanging="567"/>
        <w:jc w:val="both"/>
        <w:rPr>
          <w:rFonts w:ascii="Cambria" w:hAnsi="Cambria" w:cs="Arial"/>
          <w:bCs/>
        </w:rPr>
      </w:pPr>
      <w:r>
        <w:rPr>
          <w:rFonts w:ascii="Cambria" w:hAnsi="Cambria" w:cs="Arial"/>
          <w:bCs/>
        </w:rPr>
        <w:t xml:space="preserve">Podstawę do wypłaty wynagrodzenia stanowić będzie faktura wystawiona przez </w:t>
      </w:r>
      <w:r w:rsidR="00E251D9">
        <w:rPr>
          <w:rFonts w:ascii="Cambria" w:hAnsi="Cambria" w:cs="Arial"/>
          <w:bCs/>
        </w:rPr>
        <w:t>Dostawcę</w:t>
      </w:r>
      <w:r>
        <w:rPr>
          <w:rFonts w:ascii="Cambria" w:hAnsi="Cambria" w:cs="Arial"/>
          <w:bCs/>
        </w:rPr>
        <w:t>.</w:t>
      </w:r>
    </w:p>
    <w:p w:rsidR="007870F8" w:rsidRDefault="007870F8" w:rsidP="007870F8">
      <w:pPr>
        <w:numPr>
          <w:ilvl w:val="0"/>
          <w:numId w:val="5"/>
        </w:numPr>
        <w:suppressAutoHyphens/>
        <w:spacing w:before="120"/>
        <w:ind w:left="567" w:hanging="567"/>
        <w:jc w:val="both"/>
        <w:rPr>
          <w:rFonts w:ascii="Cambria" w:hAnsi="Cambria" w:cs="Arial"/>
          <w:bCs/>
        </w:rPr>
      </w:pPr>
      <w:r>
        <w:rPr>
          <w:rFonts w:ascii="Cambria" w:hAnsi="Cambria" w:cs="Arial"/>
          <w:bCs/>
        </w:rPr>
        <w:t>Podstawą do wystawienia faktury będzie podpisany przez strony protokół odbioru towarów.</w:t>
      </w:r>
    </w:p>
    <w:p w:rsidR="007870F8" w:rsidRDefault="007870F8" w:rsidP="007870F8">
      <w:pPr>
        <w:numPr>
          <w:ilvl w:val="0"/>
          <w:numId w:val="5"/>
        </w:numPr>
        <w:suppressAutoHyphens/>
        <w:spacing w:before="120"/>
        <w:ind w:left="567" w:hanging="567"/>
        <w:jc w:val="both"/>
        <w:rPr>
          <w:rFonts w:ascii="Cambria" w:hAnsi="Cambria" w:cs="Arial"/>
          <w:bCs/>
        </w:rPr>
      </w:pPr>
      <w:r w:rsidRPr="002F7739">
        <w:rPr>
          <w:rFonts w:ascii="Cambria" w:hAnsi="Cambria" w:cs="Arial"/>
        </w:rPr>
        <w:t>Wynagrodzeni</w:t>
      </w:r>
      <w:r>
        <w:rPr>
          <w:rFonts w:ascii="Cambria" w:hAnsi="Cambria" w:cs="Arial"/>
        </w:rPr>
        <w:t>e będzie płatne w terminie do 14</w:t>
      </w:r>
      <w:r w:rsidRPr="002F7739">
        <w:rPr>
          <w:rFonts w:ascii="Cambria" w:hAnsi="Cambria" w:cs="Arial"/>
        </w:rPr>
        <w:t xml:space="preserve"> dni od doręczenia </w:t>
      </w:r>
      <w:r w:rsidR="00E251D9">
        <w:rPr>
          <w:rFonts w:ascii="Cambria" w:hAnsi="Cambria" w:cs="Arial"/>
        </w:rPr>
        <w:t>Odbiorcy</w:t>
      </w:r>
      <w:r w:rsidRPr="002F7739">
        <w:rPr>
          <w:rFonts w:ascii="Cambria" w:hAnsi="Cambria" w:cs="Arial"/>
        </w:rPr>
        <w:t xml:space="preserve"> prawidłowo wystawionej faktury.</w:t>
      </w:r>
    </w:p>
    <w:p w:rsidR="007870F8" w:rsidRPr="002F7739" w:rsidRDefault="007870F8" w:rsidP="007870F8">
      <w:pPr>
        <w:spacing w:before="120"/>
        <w:ind w:left="588" w:hanging="588"/>
        <w:jc w:val="center"/>
        <w:rPr>
          <w:rFonts w:ascii="Cambria" w:hAnsi="Cambria" w:cs="Arial"/>
          <w:b/>
        </w:rPr>
      </w:pPr>
    </w:p>
    <w:p w:rsidR="007870F8" w:rsidRPr="002F7739" w:rsidRDefault="007870F8" w:rsidP="007870F8">
      <w:pPr>
        <w:spacing w:before="120"/>
        <w:jc w:val="center"/>
        <w:rPr>
          <w:rFonts w:ascii="Cambria" w:hAnsi="Cambria" w:cs="Arial"/>
        </w:rPr>
      </w:pPr>
      <w:r>
        <w:rPr>
          <w:rFonts w:ascii="Cambria" w:hAnsi="Cambria" w:cs="Arial"/>
          <w:b/>
        </w:rPr>
        <w:t>§ 4</w:t>
      </w:r>
      <w:r w:rsidRPr="002F7739">
        <w:rPr>
          <w:rFonts w:ascii="Cambria" w:hAnsi="Cambria" w:cs="Arial"/>
          <w:b/>
        </w:rPr>
        <w:br/>
      </w:r>
    </w:p>
    <w:p w:rsidR="007870F8" w:rsidRDefault="00E251D9" w:rsidP="007870F8">
      <w:pPr>
        <w:numPr>
          <w:ilvl w:val="0"/>
          <w:numId w:val="7"/>
        </w:numPr>
        <w:suppressAutoHyphens/>
        <w:spacing w:before="120"/>
        <w:ind w:left="567" w:hanging="567"/>
        <w:jc w:val="both"/>
        <w:rPr>
          <w:rFonts w:ascii="Cambria" w:hAnsi="Cambria" w:cs="Arial"/>
        </w:rPr>
      </w:pPr>
      <w:r>
        <w:rPr>
          <w:rFonts w:ascii="Cambria" w:hAnsi="Cambria" w:cs="Arial"/>
        </w:rPr>
        <w:t>Dostawca</w:t>
      </w:r>
      <w:r w:rsidR="007870F8">
        <w:rPr>
          <w:rFonts w:ascii="Cambria" w:hAnsi="Cambria" w:cs="Arial"/>
        </w:rPr>
        <w:t xml:space="preserve"> oświadcza, iż zapoznał się z dokumentami i wskazaniami o których mowa w  § 1 i nie wnosi w tym zakresie żadnych zastrzeżeń pod kątem możliwości należytego i terminowego wykonania przedmiotu umowy w zamian za wynagrodzenie zgodne z umową. </w:t>
      </w:r>
    </w:p>
    <w:p w:rsidR="007870F8" w:rsidRPr="002F7739" w:rsidRDefault="007870F8" w:rsidP="007870F8">
      <w:pPr>
        <w:numPr>
          <w:ilvl w:val="0"/>
          <w:numId w:val="7"/>
        </w:numPr>
        <w:suppressAutoHyphens/>
        <w:spacing w:before="120"/>
        <w:ind w:left="567" w:hanging="567"/>
        <w:jc w:val="both"/>
        <w:rPr>
          <w:rFonts w:ascii="Cambria" w:hAnsi="Cambria" w:cs="Arial"/>
        </w:rPr>
      </w:pPr>
      <w:r>
        <w:rPr>
          <w:rFonts w:ascii="Cambria" w:hAnsi="Cambria" w:cs="Arial"/>
        </w:rPr>
        <w:t>Ewentualne błędy w przedmiocie zamówienia stwierdzone w trakcie realizacji przedmi</w:t>
      </w:r>
      <w:r w:rsidR="00E251D9">
        <w:rPr>
          <w:rFonts w:ascii="Cambria" w:hAnsi="Cambria" w:cs="Arial"/>
        </w:rPr>
        <w:t>otu umowy lub po jego odbiorze Dostawca</w:t>
      </w:r>
      <w:r>
        <w:rPr>
          <w:rFonts w:ascii="Cambria" w:hAnsi="Cambria" w:cs="Arial"/>
        </w:rPr>
        <w:t xml:space="preserve"> zobowiązany jest poprawić w ramach wynagrodzenia określonego </w:t>
      </w:r>
      <w:r w:rsidRPr="00BA4226">
        <w:rPr>
          <w:rFonts w:ascii="Cambria" w:hAnsi="Cambria" w:cs="Arial"/>
        </w:rPr>
        <w:t>w § 3</w:t>
      </w:r>
      <w:r>
        <w:rPr>
          <w:rFonts w:ascii="Cambria" w:hAnsi="Cambria" w:cs="Arial"/>
        </w:rPr>
        <w:t xml:space="preserve"> umowy, w terminie 5 dni od dnia otrzymania wezwania od </w:t>
      </w:r>
      <w:r w:rsidR="00E251D9">
        <w:rPr>
          <w:rFonts w:ascii="Cambria" w:hAnsi="Cambria" w:cs="Arial"/>
        </w:rPr>
        <w:t>Odbiorcy</w:t>
      </w:r>
      <w:r>
        <w:rPr>
          <w:rFonts w:ascii="Cambria" w:hAnsi="Cambria" w:cs="Arial"/>
        </w:rPr>
        <w:t xml:space="preserve">. </w:t>
      </w:r>
    </w:p>
    <w:p w:rsidR="007870F8" w:rsidRPr="002F7739" w:rsidRDefault="007870F8" w:rsidP="007870F8">
      <w:pPr>
        <w:spacing w:before="120"/>
        <w:ind w:left="567"/>
        <w:jc w:val="both"/>
        <w:rPr>
          <w:rFonts w:ascii="Cambria" w:hAnsi="Cambria" w:cs="Arial"/>
        </w:rPr>
      </w:pPr>
    </w:p>
    <w:p w:rsidR="007870F8" w:rsidRPr="002F7739" w:rsidRDefault="007870F8" w:rsidP="007870F8">
      <w:pPr>
        <w:keepNext/>
        <w:spacing w:before="120"/>
        <w:jc w:val="center"/>
        <w:rPr>
          <w:rFonts w:ascii="Cambria" w:hAnsi="Cambria" w:cs="Arial"/>
        </w:rPr>
      </w:pPr>
      <w:r>
        <w:rPr>
          <w:rFonts w:ascii="Cambria" w:hAnsi="Cambria" w:cs="Arial"/>
          <w:b/>
          <w:bCs/>
          <w:kern w:val="1"/>
        </w:rPr>
        <w:t>§ 5</w:t>
      </w:r>
      <w:r w:rsidRPr="002F7739">
        <w:rPr>
          <w:rFonts w:ascii="Cambria" w:hAnsi="Cambria" w:cs="Arial"/>
          <w:b/>
          <w:bCs/>
          <w:kern w:val="1"/>
        </w:rPr>
        <w:br/>
      </w:r>
    </w:p>
    <w:p w:rsidR="007870F8" w:rsidRPr="002F7739" w:rsidRDefault="00E251D9" w:rsidP="007870F8">
      <w:pPr>
        <w:numPr>
          <w:ilvl w:val="0"/>
          <w:numId w:val="8"/>
        </w:numPr>
        <w:suppressAutoHyphens/>
        <w:autoSpaceDE w:val="0"/>
        <w:spacing w:before="120"/>
        <w:ind w:left="567" w:hanging="567"/>
        <w:jc w:val="both"/>
        <w:rPr>
          <w:rFonts w:ascii="Cambria" w:hAnsi="Cambria" w:cs="Arial"/>
          <w:bCs/>
        </w:rPr>
      </w:pPr>
      <w:r>
        <w:rPr>
          <w:rFonts w:ascii="Cambria" w:hAnsi="Cambria" w:cs="Arial"/>
        </w:rPr>
        <w:t>Odbiorca</w:t>
      </w:r>
      <w:r w:rsidR="007870F8" w:rsidRPr="002F7739">
        <w:rPr>
          <w:rFonts w:ascii="Cambria" w:hAnsi="Cambria" w:cs="Arial"/>
        </w:rPr>
        <w:t xml:space="preserve"> jest uprawniony do naliczenia, a </w:t>
      </w:r>
      <w:r>
        <w:rPr>
          <w:rFonts w:ascii="Cambria" w:hAnsi="Cambria" w:cs="Arial"/>
        </w:rPr>
        <w:t>Dostawca</w:t>
      </w:r>
      <w:r w:rsidR="007870F8" w:rsidRPr="002F7739">
        <w:rPr>
          <w:rFonts w:ascii="Cambria" w:hAnsi="Cambria" w:cs="Arial"/>
        </w:rPr>
        <w:t xml:space="preserve"> obowiązany w takiej sytuacji do zapłaty, następujących  kar umownych:</w:t>
      </w:r>
    </w:p>
    <w:p w:rsidR="007870F8" w:rsidRDefault="007870F8" w:rsidP="007870F8">
      <w:pPr>
        <w:numPr>
          <w:ilvl w:val="1"/>
          <w:numId w:val="8"/>
        </w:numPr>
        <w:suppressAutoHyphens/>
        <w:spacing w:before="120"/>
        <w:ind w:left="1134" w:hanging="567"/>
        <w:jc w:val="both"/>
        <w:rPr>
          <w:rFonts w:ascii="Cambria" w:hAnsi="Cambria" w:cs="Arial"/>
        </w:rPr>
      </w:pPr>
      <w:r>
        <w:rPr>
          <w:rFonts w:ascii="Cambria" w:hAnsi="Cambria" w:cs="Arial"/>
          <w:bCs/>
        </w:rPr>
        <w:t xml:space="preserve">za opóźnienie w usunięciu wad przedmiotu umowy w wysokości 0,3% wynagrodzenia brutto o którym mowa w </w:t>
      </w:r>
      <w:r w:rsidRPr="00BA4226">
        <w:rPr>
          <w:rFonts w:ascii="Cambria" w:hAnsi="Cambria" w:cs="Arial"/>
        </w:rPr>
        <w:t>§ 3</w:t>
      </w:r>
      <w:r>
        <w:rPr>
          <w:rFonts w:ascii="Cambria" w:hAnsi="Cambria" w:cs="Arial"/>
        </w:rPr>
        <w:t xml:space="preserve"> ust. 1 za każdy dzień opóźnienia licząc od ustalonego przez </w:t>
      </w:r>
      <w:r w:rsidR="00E251D9">
        <w:rPr>
          <w:rFonts w:ascii="Cambria" w:hAnsi="Cambria" w:cs="Arial"/>
        </w:rPr>
        <w:t>Odbiorcę</w:t>
      </w:r>
      <w:r>
        <w:rPr>
          <w:rFonts w:ascii="Cambria" w:hAnsi="Cambria" w:cs="Arial"/>
        </w:rPr>
        <w:t xml:space="preserve"> terminu na usunięcie wad,</w:t>
      </w:r>
    </w:p>
    <w:p w:rsidR="007870F8" w:rsidRDefault="007870F8" w:rsidP="007870F8">
      <w:pPr>
        <w:numPr>
          <w:ilvl w:val="1"/>
          <w:numId w:val="8"/>
        </w:numPr>
        <w:suppressAutoHyphens/>
        <w:spacing w:before="120"/>
        <w:ind w:left="1134" w:hanging="567"/>
        <w:jc w:val="both"/>
        <w:rPr>
          <w:rFonts w:ascii="Cambria" w:hAnsi="Cambria" w:cs="Arial"/>
        </w:rPr>
      </w:pPr>
      <w:r>
        <w:rPr>
          <w:rFonts w:ascii="Cambria" w:hAnsi="Cambria" w:cs="Arial"/>
        </w:rPr>
        <w:t xml:space="preserve">za opóźnienie w wykonaniu przedmiotu umowy w wysokości 0,3% </w:t>
      </w:r>
      <w:r>
        <w:rPr>
          <w:rFonts w:ascii="Cambria" w:hAnsi="Cambria" w:cs="Arial"/>
          <w:bCs/>
        </w:rPr>
        <w:t xml:space="preserve">wynagrodzenia brutto o którym mowa w </w:t>
      </w:r>
      <w:r w:rsidRPr="00BA4226">
        <w:rPr>
          <w:rFonts w:ascii="Cambria" w:hAnsi="Cambria" w:cs="Arial"/>
        </w:rPr>
        <w:t>§ 3</w:t>
      </w:r>
      <w:r>
        <w:rPr>
          <w:rFonts w:ascii="Cambria" w:hAnsi="Cambria" w:cs="Arial"/>
        </w:rPr>
        <w:t xml:space="preserve"> ust. 1 za każdy dzień opóźnienia licząc od umownego terminu wykonania umowy,</w:t>
      </w:r>
    </w:p>
    <w:p w:rsidR="007870F8" w:rsidRPr="00BA4226" w:rsidRDefault="007870F8" w:rsidP="007870F8">
      <w:pPr>
        <w:numPr>
          <w:ilvl w:val="1"/>
          <w:numId w:val="8"/>
        </w:numPr>
        <w:suppressAutoHyphens/>
        <w:spacing w:before="120"/>
        <w:ind w:left="1134" w:hanging="567"/>
        <w:jc w:val="both"/>
        <w:rPr>
          <w:rFonts w:ascii="Cambria" w:hAnsi="Cambria" w:cs="Arial"/>
        </w:rPr>
      </w:pPr>
      <w:r>
        <w:rPr>
          <w:rFonts w:ascii="Cambria" w:hAnsi="Cambria" w:cs="Arial"/>
        </w:rPr>
        <w:t xml:space="preserve">za odstąpienie od umowy przez jedną ze stron z przyczyn leżących po stronie </w:t>
      </w:r>
      <w:r w:rsidR="00E251D9">
        <w:rPr>
          <w:rFonts w:ascii="Cambria" w:hAnsi="Cambria" w:cs="Arial"/>
        </w:rPr>
        <w:t>Dostawcy</w:t>
      </w:r>
      <w:r>
        <w:rPr>
          <w:rFonts w:ascii="Cambria" w:hAnsi="Cambria" w:cs="Arial"/>
        </w:rPr>
        <w:t xml:space="preserve"> w wysokości 10% wynagrodzenia brutto </w:t>
      </w:r>
      <w:r>
        <w:rPr>
          <w:rFonts w:ascii="Cambria" w:hAnsi="Cambria" w:cs="Arial"/>
          <w:bCs/>
        </w:rPr>
        <w:t xml:space="preserve">o którym mowa w </w:t>
      </w:r>
      <w:r w:rsidRPr="00BA4226">
        <w:rPr>
          <w:rFonts w:ascii="Cambria" w:hAnsi="Cambria" w:cs="Arial"/>
        </w:rPr>
        <w:t>§ 3</w:t>
      </w:r>
      <w:r>
        <w:rPr>
          <w:rFonts w:ascii="Cambria" w:hAnsi="Cambria" w:cs="Arial"/>
        </w:rPr>
        <w:t xml:space="preserve"> ust. 1.</w:t>
      </w:r>
    </w:p>
    <w:p w:rsidR="007870F8" w:rsidRDefault="007870F8" w:rsidP="007870F8">
      <w:pPr>
        <w:autoSpaceDE w:val="0"/>
        <w:spacing w:before="120"/>
        <w:ind w:left="567" w:hanging="567"/>
        <w:jc w:val="both"/>
        <w:rPr>
          <w:rFonts w:ascii="Cambria" w:hAnsi="Cambria" w:cs="Arial"/>
        </w:rPr>
      </w:pPr>
      <w:r w:rsidRPr="002F7739">
        <w:rPr>
          <w:rFonts w:ascii="Cambria" w:hAnsi="Cambria" w:cs="Arial"/>
        </w:rPr>
        <w:t>2.</w:t>
      </w:r>
      <w:r w:rsidRPr="002F7739">
        <w:rPr>
          <w:rFonts w:ascii="Cambria" w:hAnsi="Cambria" w:cs="Arial"/>
        </w:rPr>
        <w:tab/>
      </w:r>
      <w:r>
        <w:rPr>
          <w:rFonts w:ascii="Cambria" w:hAnsi="Cambria" w:cs="Arial"/>
        </w:rPr>
        <w:t>Strony zastrzegają sobie prawo dochodzenia roszczeń odszkodowawczych na zasadach ogólnych do wysokości poniesionej szkody.</w:t>
      </w:r>
    </w:p>
    <w:p w:rsidR="007870F8" w:rsidRPr="002F7739" w:rsidRDefault="007870F8" w:rsidP="007870F8">
      <w:pPr>
        <w:spacing w:before="120"/>
        <w:jc w:val="center"/>
        <w:rPr>
          <w:rFonts w:ascii="Cambria" w:hAnsi="Cambria" w:cs="Arial"/>
        </w:rPr>
      </w:pPr>
      <w:r>
        <w:rPr>
          <w:rFonts w:ascii="Cambria" w:hAnsi="Cambria" w:cs="Cambria"/>
          <w:b/>
        </w:rPr>
        <w:lastRenderedPageBreak/>
        <w:t>§ 6</w:t>
      </w:r>
      <w:r w:rsidRPr="002F7739">
        <w:rPr>
          <w:rFonts w:ascii="Cambria" w:hAnsi="Cambria" w:cs="Arial"/>
          <w:b/>
          <w:bCs/>
        </w:rPr>
        <w:br/>
      </w:r>
    </w:p>
    <w:p w:rsidR="007870F8" w:rsidRPr="00BE2365" w:rsidRDefault="007870F8" w:rsidP="007870F8">
      <w:pPr>
        <w:numPr>
          <w:ilvl w:val="0"/>
          <w:numId w:val="9"/>
        </w:numPr>
        <w:tabs>
          <w:tab w:val="left" w:pos="567"/>
        </w:tabs>
        <w:suppressAutoHyphens/>
        <w:spacing w:before="120"/>
        <w:jc w:val="both"/>
        <w:rPr>
          <w:rFonts w:ascii="Cambria" w:hAnsi="Cambria" w:cs="Arial"/>
        </w:rPr>
      </w:pPr>
      <w:r w:rsidRPr="00BE2365">
        <w:rPr>
          <w:rFonts w:ascii="Cambria" w:hAnsi="Cambria" w:cs="Arial"/>
        </w:rPr>
        <w:t xml:space="preserve">W razie wystąpienia istotnej zmiany okoliczności powodującej, że wykonanie umowy nie leży w interesie publicznym, czego nie można było przewidzieć w chwili zawarcia umowy, </w:t>
      </w:r>
      <w:r w:rsidR="00DB53CD">
        <w:rPr>
          <w:rFonts w:ascii="Cambria" w:hAnsi="Cambria" w:cs="Arial"/>
        </w:rPr>
        <w:t>Odbiorca</w:t>
      </w:r>
      <w:r w:rsidRPr="00BE2365">
        <w:rPr>
          <w:rFonts w:ascii="Cambria" w:hAnsi="Cambria" w:cs="Arial"/>
        </w:rPr>
        <w:t xml:space="preserve"> może odstąpić od umowy w terminie 14 dni od powzięcia wiadomości o powyższych okolicznościach. W takim wypadku </w:t>
      </w:r>
      <w:r w:rsidR="00DB53CD">
        <w:rPr>
          <w:rFonts w:ascii="Cambria" w:hAnsi="Cambria" w:cs="Arial"/>
        </w:rPr>
        <w:t>Dostawca</w:t>
      </w:r>
      <w:r w:rsidRPr="00BE2365">
        <w:rPr>
          <w:rFonts w:ascii="Cambria" w:hAnsi="Cambria" w:cs="Arial"/>
        </w:rPr>
        <w:t xml:space="preserve"> może żądać jedynie wynagrodzenia należnego mu z </w:t>
      </w:r>
      <w:r w:rsidR="0044599C">
        <w:rPr>
          <w:rFonts w:ascii="Cambria" w:hAnsi="Cambria" w:cs="Arial"/>
        </w:rPr>
        <w:t xml:space="preserve">tytułu wykonania części umowy. </w:t>
      </w:r>
    </w:p>
    <w:p w:rsidR="007870F8" w:rsidRPr="00BE2365" w:rsidRDefault="0044599C" w:rsidP="007870F8">
      <w:pPr>
        <w:numPr>
          <w:ilvl w:val="0"/>
          <w:numId w:val="9"/>
        </w:numPr>
        <w:tabs>
          <w:tab w:val="left" w:pos="567"/>
        </w:tabs>
        <w:suppressAutoHyphens/>
        <w:spacing w:before="120"/>
        <w:jc w:val="both"/>
        <w:rPr>
          <w:rFonts w:ascii="Cambria" w:hAnsi="Cambria" w:cs="Arial"/>
        </w:rPr>
      </w:pPr>
      <w:r>
        <w:rPr>
          <w:rFonts w:ascii="Cambria" w:hAnsi="Cambria" w:cs="Arial"/>
        </w:rPr>
        <w:t>Odbiorca</w:t>
      </w:r>
      <w:r w:rsidR="007870F8" w:rsidRPr="00BE2365">
        <w:rPr>
          <w:rFonts w:ascii="Cambria" w:hAnsi="Cambria" w:cs="Arial"/>
        </w:rPr>
        <w:t xml:space="preserve"> może nadto odstąpić od Umowy w całości lub w części w terminie 14 dni od dowiedzenia się o zaistnieniu okoliczności w postaci:</w:t>
      </w:r>
    </w:p>
    <w:p w:rsidR="007870F8" w:rsidRPr="00BE2365" w:rsidRDefault="007870F8" w:rsidP="007870F8">
      <w:pPr>
        <w:numPr>
          <w:ilvl w:val="1"/>
          <w:numId w:val="9"/>
        </w:numPr>
        <w:tabs>
          <w:tab w:val="left" w:pos="567"/>
        </w:tabs>
        <w:suppressAutoHyphens/>
        <w:spacing w:before="120"/>
        <w:jc w:val="both"/>
        <w:rPr>
          <w:rFonts w:ascii="Cambria" w:hAnsi="Cambria" w:cs="Arial"/>
        </w:rPr>
      </w:pPr>
      <w:r>
        <w:rPr>
          <w:rFonts w:ascii="Cambria" w:hAnsi="Cambria" w:cs="Arial"/>
        </w:rPr>
        <w:tab/>
      </w:r>
      <w:r w:rsidRPr="00BE2365">
        <w:rPr>
          <w:rFonts w:ascii="Cambria" w:hAnsi="Cambria" w:cs="Arial"/>
        </w:rPr>
        <w:t xml:space="preserve">opóźnienia </w:t>
      </w:r>
      <w:r w:rsidR="0044599C">
        <w:rPr>
          <w:rFonts w:ascii="Cambria" w:hAnsi="Cambria" w:cs="Arial"/>
        </w:rPr>
        <w:t>Dostawcy</w:t>
      </w:r>
      <w:r w:rsidRPr="00BE2365">
        <w:rPr>
          <w:rFonts w:ascii="Cambria" w:hAnsi="Cambria" w:cs="Arial"/>
        </w:rPr>
        <w:t xml:space="preserve"> w wykonaniu Przedmiotu Umowy o więcej niż 10 dni bez wyznaczenia terminu dodatkowego do spełnienia świadczenia, </w:t>
      </w:r>
    </w:p>
    <w:p w:rsidR="007870F8" w:rsidRPr="00BE2365" w:rsidRDefault="007870F8" w:rsidP="007870F8">
      <w:pPr>
        <w:numPr>
          <w:ilvl w:val="1"/>
          <w:numId w:val="9"/>
        </w:numPr>
        <w:tabs>
          <w:tab w:val="left" w:pos="567"/>
        </w:tabs>
        <w:suppressAutoHyphens/>
        <w:spacing w:before="120"/>
        <w:jc w:val="both"/>
        <w:rPr>
          <w:rFonts w:ascii="Cambria" w:hAnsi="Cambria" w:cs="Arial"/>
        </w:rPr>
      </w:pPr>
      <w:r>
        <w:rPr>
          <w:rFonts w:ascii="Cambria" w:hAnsi="Cambria" w:cs="Arial"/>
        </w:rPr>
        <w:tab/>
      </w:r>
      <w:r w:rsidRPr="00BE2365">
        <w:rPr>
          <w:rFonts w:ascii="Cambria" w:hAnsi="Cambria" w:cs="Arial"/>
        </w:rPr>
        <w:t xml:space="preserve">rażącego naruszenia innych postanowień Umowy i nie usunięcia stwierdzonych uchybień mimo udzielenia dodatkowego, 7-dniowego terminu na usunięcie uchybień lub ich skutków, </w:t>
      </w:r>
    </w:p>
    <w:p w:rsidR="007870F8" w:rsidRPr="00BE2365" w:rsidRDefault="007870F8" w:rsidP="007870F8">
      <w:pPr>
        <w:numPr>
          <w:ilvl w:val="1"/>
          <w:numId w:val="9"/>
        </w:numPr>
        <w:tabs>
          <w:tab w:val="left" w:pos="567"/>
        </w:tabs>
        <w:suppressAutoHyphens/>
        <w:spacing w:before="120"/>
        <w:jc w:val="both"/>
        <w:rPr>
          <w:rFonts w:ascii="Cambria" w:hAnsi="Cambria" w:cs="Arial"/>
        </w:rPr>
      </w:pPr>
      <w:r>
        <w:rPr>
          <w:rFonts w:ascii="Cambria" w:hAnsi="Cambria" w:cs="Arial"/>
        </w:rPr>
        <w:tab/>
      </w:r>
      <w:r w:rsidRPr="00BE2365">
        <w:rPr>
          <w:rFonts w:ascii="Cambria" w:hAnsi="Cambria" w:cs="Arial"/>
        </w:rPr>
        <w:t>wystąpienia przesłanek do złożenia wniosku o ogłoszenie u</w:t>
      </w:r>
      <w:r>
        <w:rPr>
          <w:rFonts w:ascii="Cambria" w:hAnsi="Cambria" w:cs="Arial"/>
        </w:rPr>
        <w:t xml:space="preserve">padłości </w:t>
      </w:r>
      <w:r w:rsidR="0044599C">
        <w:rPr>
          <w:rFonts w:ascii="Cambria" w:hAnsi="Cambria" w:cs="Arial"/>
        </w:rPr>
        <w:t>Dostawcy</w:t>
      </w:r>
      <w:r>
        <w:rPr>
          <w:rFonts w:ascii="Cambria" w:hAnsi="Cambria" w:cs="Arial"/>
        </w:rPr>
        <w:t xml:space="preserve">, lub wniosku </w:t>
      </w:r>
      <w:r w:rsidRPr="00BE2365">
        <w:rPr>
          <w:rFonts w:ascii="Cambria" w:hAnsi="Cambria" w:cs="Arial"/>
        </w:rPr>
        <w:t xml:space="preserve">o wszczęcie postępowania restrukturyzacyjnego, wniosku o wszczęcie postępowania egzekucyjnego lub wniosku o likwidację </w:t>
      </w:r>
      <w:r w:rsidR="0044599C">
        <w:rPr>
          <w:rFonts w:ascii="Cambria" w:hAnsi="Cambria" w:cs="Arial"/>
        </w:rPr>
        <w:t>Dostawcy</w:t>
      </w:r>
      <w:r w:rsidRPr="00BE2365">
        <w:rPr>
          <w:rFonts w:ascii="Cambria" w:hAnsi="Cambria" w:cs="Arial"/>
        </w:rPr>
        <w:t>, jeżeli okoliczności złożenia tych wniosków lub wystąpienia tych przesłanek oraz ich treść wskazują, iż istnieje wysokie ryzyko opóźnień lub ryzyko niewykonania lub nienależytego wykonania Przedmiotu Umowy, względnie jego wykonania ze znacznym opóźnieniem.</w:t>
      </w:r>
    </w:p>
    <w:p w:rsidR="007870F8" w:rsidRPr="00BE2365" w:rsidRDefault="007870F8" w:rsidP="007870F8">
      <w:pPr>
        <w:numPr>
          <w:ilvl w:val="0"/>
          <w:numId w:val="9"/>
        </w:numPr>
        <w:tabs>
          <w:tab w:val="left" w:pos="567"/>
        </w:tabs>
        <w:suppressAutoHyphens/>
        <w:spacing w:before="120"/>
        <w:jc w:val="both"/>
        <w:rPr>
          <w:rFonts w:ascii="Cambria" w:hAnsi="Cambria" w:cs="Arial"/>
        </w:rPr>
      </w:pPr>
      <w:r w:rsidRPr="00BE2365">
        <w:rPr>
          <w:rFonts w:ascii="Cambria" w:hAnsi="Cambria" w:cs="Arial"/>
        </w:rPr>
        <w:t xml:space="preserve">Oświadczenie o odstąpieniu powinno być złożone na piśmie pod rygorem nieważności i powinno zawierać uzasadnienie. </w:t>
      </w:r>
    </w:p>
    <w:p w:rsidR="007870F8" w:rsidRPr="002F7739" w:rsidRDefault="007870F8" w:rsidP="007870F8">
      <w:pPr>
        <w:tabs>
          <w:tab w:val="left" w:pos="720"/>
          <w:tab w:val="left" w:pos="851"/>
        </w:tabs>
        <w:spacing w:before="120"/>
        <w:jc w:val="both"/>
        <w:rPr>
          <w:rFonts w:ascii="Cambria" w:hAnsi="Cambria" w:cs="Arial"/>
        </w:rPr>
      </w:pPr>
    </w:p>
    <w:p w:rsidR="007870F8" w:rsidRPr="002F7739" w:rsidRDefault="007870F8" w:rsidP="007870F8">
      <w:pPr>
        <w:keepNext/>
        <w:spacing w:before="120"/>
        <w:jc w:val="center"/>
        <w:rPr>
          <w:rFonts w:ascii="Cambria" w:hAnsi="Cambria" w:cs="Arial"/>
        </w:rPr>
      </w:pPr>
      <w:r w:rsidRPr="002F7739">
        <w:rPr>
          <w:rFonts w:ascii="Cambria" w:hAnsi="Cambria" w:cs="Arial"/>
          <w:b/>
          <w:bCs/>
          <w:kern w:val="1"/>
        </w:rPr>
        <w:t>§ </w:t>
      </w:r>
      <w:r>
        <w:rPr>
          <w:rFonts w:ascii="Cambria" w:hAnsi="Cambria" w:cs="Arial"/>
          <w:b/>
          <w:bCs/>
          <w:kern w:val="1"/>
        </w:rPr>
        <w:t>7</w:t>
      </w:r>
      <w:r w:rsidRPr="002F7739">
        <w:rPr>
          <w:rFonts w:ascii="Cambria" w:hAnsi="Cambria" w:cs="Arial"/>
          <w:b/>
          <w:kern w:val="1"/>
        </w:rPr>
        <w:br/>
      </w:r>
    </w:p>
    <w:p w:rsidR="00BC05C7" w:rsidRDefault="007870F8" w:rsidP="00BC05C7">
      <w:pPr>
        <w:autoSpaceDE w:val="0"/>
        <w:spacing w:before="120"/>
        <w:ind w:left="567" w:hanging="567"/>
        <w:jc w:val="both"/>
        <w:rPr>
          <w:rFonts w:ascii="Cambria" w:hAnsi="Cambria" w:cs="Arial"/>
        </w:rPr>
      </w:pPr>
      <w:r w:rsidRPr="002F7739">
        <w:rPr>
          <w:rFonts w:ascii="Cambria" w:hAnsi="Cambria" w:cs="Arial"/>
        </w:rPr>
        <w:t>1.</w:t>
      </w:r>
      <w:r w:rsidRPr="002F7739">
        <w:rPr>
          <w:rFonts w:ascii="Cambria" w:hAnsi="Cambria" w:cs="Arial"/>
        </w:rPr>
        <w:tab/>
      </w:r>
      <w:r w:rsidRPr="00BE2365">
        <w:rPr>
          <w:rFonts w:ascii="Cambria" w:hAnsi="Cambria" w:cs="Arial"/>
        </w:rPr>
        <w:t xml:space="preserve">Na wykonany przedmiot umowy </w:t>
      </w:r>
      <w:r w:rsidR="0044599C">
        <w:rPr>
          <w:rFonts w:ascii="Cambria" w:hAnsi="Cambria" w:cs="Arial"/>
        </w:rPr>
        <w:t>Dostawca</w:t>
      </w:r>
      <w:r>
        <w:rPr>
          <w:rFonts w:ascii="Cambria" w:hAnsi="Cambria" w:cs="Arial"/>
        </w:rPr>
        <w:t xml:space="preserve"> udziela </w:t>
      </w:r>
      <w:r w:rsidR="0044599C">
        <w:rPr>
          <w:rFonts w:ascii="Cambria" w:hAnsi="Cambria" w:cs="Arial"/>
        </w:rPr>
        <w:t>Odbiorcy</w:t>
      </w:r>
      <w:r>
        <w:rPr>
          <w:rFonts w:ascii="Cambria" w:hAnsi="Cambria" w:cs="Arial"/>
        </w:rPr>
        <w:t xml:space="preserve"> 24 miesięcy okresu gwarancji </w:t>
      </w:r>
      <w:r w:rsidRPr="00BE2365">
        <w:rPr>
          <w:rFonts w:ascii="Cambria" w:hAnsi="Cambria" w:cs="Arial"/>
        </w:rPr>
        <w:t>licząc od dat</w:t>
      </w:r>
      <w:r>
        <w:rPr>
          <w:rFonts w:ascii="Cambria" w:hAnsi="Cambria" w:cs="Arial"/>
        </w:rPr>
        <w:t>y odbioru</w:t>
      </w:r>
      <w:r w:rsidRPr="00BE2365">
        <w:rPr>
          <w:rFonts w:ascii="Cambria" w:hAnsi="Cambria" w:cs="Arial"/>
        </w:rPr>
        <w:t xml:space="preserve"> przedmiotu </w:t>
      </w:r>
      <w:proofErr w:type="spellStart"/>
      <w:r w:rsidRPr="00BE2365">
        <w:rPr>
          <w:rFonts w:ascii="Cambria" w:hAnsi="Cambria" w:cs="Arial"/>
        </w:rPr>
        <w:t>umowy</w:t>
      </w:r>
      <w:r w:rsidR="00BC05C7" w:rsidRPr="00BE2365">
        <w:rPr>
          <w:rFonts w:ascii="Cambria" w:hAnsi="Cambria" w:cs="Arial"/>
        </w:rPr>
        <w:t>przez</w:t>
      </w:r>
      <w:proofErr w:type="spellEnd"/>
      <w:r w:rsidR="00BC05C7" w:rsidRPr="00BE2365">
        <w:rPr>
          <w:rFonts w:ascii="Cambria" w:hAnsi="Cambria" w:cs="Arial"/>
        </w:rPr>
        <w:t xml:space="preserve"> </w:t>
      </w:r>
      <w:r w:rsidR="0044599C">
        <w:rPr>
          <w:rFonts w:ascii="Cambria" w:hAnsi="Cambria" w:cs="Arial"/>
        </w:rPr>
        <w:t>Odbiorcę</w:t>
      </w:r>
      <w:r w:rsidR="007E68CC">
        <w:rPr>
          <w:rFonts w:ascii="Cambria" w:hAnsi="Cambria" w:cs="Arial"/>
        </w:rPr>
        <w:t>, wynikającej z protokołu odbioru</w:t>
      </w:r>
      <w:r w:rsidR="00BC05C7">
        <w:rPr>
          <w:rFonts w:ascii="Cambria" w:hAnsi="Cambria" w:cs="Arial"/>
        </w:rPr>
        <w:t xml:space="preserve"> zamówienia</w:t>
      </w:r>
      <w:r w:rsidRPr="00BE2365">
        <w:rPr>
          <w:rFonts w:ascii="Cambria" w:hAnsi="Cambria" w:cs="Arial"/>
        </w:rPr>
        <w:t xml:space="preserve">. </w:t>
      </w:r>
    </w:p>
    <w:p w:rsidR="00BC05C7" w:rsidRPr="00BE2365" w:rsidRDefault="00BC05C7" w:rsidP="00BC05C7">
      <w:pPr>
        <w:autoSpaceDE w:val="0"/>
        <w:spacing w:before="120"/>
        <w:ind w:left="567" w:hanging="567"/>
        <w:jc w:val="both"/>
        <w:rPr>
          <w:rFonts w:ascii="Cambria" w:hAnsi="Cambria" w:cs="Arial"/>
        </w:rPr>
      </w:pPr>
      <w:r>
        <w:rPr>
          <w:rFonts w:ascii="Cambria" w:hAnsi="Cambria" w:cs="Arial"/>
        </w:rPr>
        <w:t xml:space="preserve">2.     Niezależnie od gwarancji </w:t>
      </w:r>
      <w:r w:rsidR="0044599C">
        <w:rPr>
          <w:rFonts w:ascii="Cambria" w:hAnsi="Cambria" w:cs="Arial"/>
        </w:rPr>
        <w:t>Odbiorcy</w:t>
      </w:r>
      <w:r>
        <w:rPr>
          <w:rFonts w:ascii="Cambria" w:hAnsi="Cambria" w:cs="Arial"/>
        </w:rPr>
        <w:t xml:space="preserve"> przysługują uprawnienia z tytułu rękojmi, zgodnie z zasadami określonymi w Kodeksie Cywilnym.</w:t>
      </w:r>
    </w:p>
    <w:p w:rsidR="007870F8" w:rsidRPr="00BE2365" w:rsidRDefault="00BC05C7" w:rsidP="007870F8">
      <w:pPr>
        <w:autoSpaceDE w:val="0"/>
        <w:spacing w:before="120"/>
        <w:ind w:left="567" w:hanging="567"/>
        <w:jc w:val="both"/>
        <w:rPr>
          <w:rFonts w:ascii="Cambria" w:hAnsi="Cambria" w:cs="Arial"/>
        </w:rPr>
      </w:pPr>
      <w:r>
        <w:rPr>
          <w:rFonts w:ascii="Cambria" w:hAnsi="Cambria" w:cs="Arial"/>
        </w:rPr>
        <w:t>3</w:t>
      </w:r>
      <w:r w:rsidR="007870F8" w:rsidRPr="00BE2365">
        <w:rPr>
          <w:rFonts w:ascii="Cambria" w:hAnsi="Cambria" w:cs="Arial"/>
        </w:rPr>
        <w:t>.</w:t>
      </w:r>
      <w:r w:rsidR="007870F8" w:rsidRPr="00BE2365">
        <w:rPr>
          <w:rFonts w:ascii="Cambria" w:hAnsi="Cambria" w:cs="Arial"/>
        </w:rPr>
        <w:tab/>
        <w:t xml:space="preserve">O wykryciu wady </w:t>
      </w:r>
      <w:r w:rsidR="0044599C">
        <w:rPr>
          <w:rFonts w:ascii="Cambria" w:hAnsi="Cambria" w:cs="Arial"/>
        </w:rPr>
        <w:t>Odbiorca</w:t>
      </w:r>
      <w:r w:rsidR="007870F8" w:rsidRPr="00BE2365">
        <w:rPr>
          <w:rFonts w:ascii="Cambria" w:hAnsi="Cambria" w:cs="Arial"/>
        </w:rPr>
        <w:t xml:space="preserve"> zawiadomi </w:t>
      </w:r>
      <w:r w:rsidR="0044599C">
        <w:rPr>
          <w:rFonts w:ascii="Cambria" w:hAnsi="Cambria" w:cs="Arial"/>
        </w:rPr>
        <w:t>Dostawcę</w:t>
      </w:r>
      <w:r w:rsidR="007870F8" w:rsidRPr="00BE2365">
        <w:rPr>
          <w:rFonts w:ascii="Cambria" w:hAnsi="Cambria" w:cs="Arial"/>
        </w:rPr>
        <w:t xml:space="preserve"> niezwłocznie na piśmie oraz jednocześnie za pomocą wiadomości e- mail lub telefonicznie. </w:t>
      </w:r>
    </w:p>
    <w:p w:rsidR="007870F8" w:rsidRPr="00BE2365" w:rsidRDefault="00BC05C7" w:rsidP="007870F8">
      <w:pPr>
        <w:autoSpaceDE w:val="0"/>
        <w:spacing w:before="120"/>
        <w:ind w:left="567" w:hanging="567"/>
        <w:jc w:val="both"/>
        <w:rPr>
          <w:rFonts w:ascii="Cambria" w:hAnsi="Cambria" w:cs="Arial"/>
        </w:rPr>
      </w:pPr>
      <w:r>
        <w:rPr>
          <w:rFonts w:ascii="Cambria" w:hAnsi="Cambria" w:cs="Arial"/>
        </w:rPr>
        <w:t>4</w:t>
      </w:r>
      <w:r w:rsidR="007870F8" w:rsidRPr="00BE2365">
        <w:rPr>
          <w:rFonts w:ascii="Cambria" w:hAnsi="Cambria" w:cs="Arial"/>
        </w:rPr>
        <w:t>.</w:t>
      </w:r>
      <w:r w:rsidR="007870F8" w:rsidRPr="00BE2365">
        <w:rPr>
          <w:rFonts w:ascii="Cambria" w:hAnsi="Cambria" w:cs="Arial"/>
        </w:rPr>
        <w:tab/>
      </w:r>
      <w:r w:rsidR="0044599C">
        <w:rPr>
          <w:rFonts w:ascii="Cambria" w:hAnsi="Cambria" w:cs="Arial"/>
        </w:rPr>
        <w:t>Dostawca</w:t>
      </w:r>
      <w:r w:rsidR="007870F8" w:rsidRPr="00BE2365">
        <w:rPr>
          <w:rFonts w:ascii="Cambria" w:hAnsi="Cambria" w:cs="Arial"/>
        </w:rPr>
        <w:t xml:space="preserve"> zobowiązany jest do usunięcia, na swój koszt</w:t>
      </w:r>
      <w:r w:rsidR="007870F8">
        <w:rPr>
          <w:rFonts w:ascii="Cambria" w:hAnsi="Cambria" w:cs="Arial"/>
        </w:rPr>
        <w:t xml:space="preserve">, </w:t>
      </w:r>
      <w:r w:rsidR="0044599C">
        <w:rPr>
          <w:rFonts w:ascii="Cambria" w:hAnsi="Cambria" w:cs="Arial"/>
        </w:rPr>
        <w:t xml:space="preserve">wad </w:t>
      </w:r>
      <w:r w:rsidR="007870F8">
        <w:rPr>
          <w:rFonts w:ascii="Cambria" w:hAnsi="Cambria" w:cs="Arial"/>
        </w:rPr>
        <w:t xml:space="preserve">ujawnionych w okresie gwarancji </w:t>
      </w:r>
      <w:r w:rsidR="007870F8" w:rsidRPr="00BE2365">
        <w:rPr>
          <w:rFonts w:ascii="Cambria" w:hAnsi="Cambria" w:cs="Arial"/>
        </w:rPr>
        <w:t xml:space="preserve">– w terminie wyznaczonym przez </w:t>
      </w:r>
      <w:r w:rsidR="0044599C">
        <w:rPr>
          <w:rFonts w:ascii="Cambria" w:hAnsi="Cambria" w:cs="Arial"/>
        </w:rPr>
        <w:t>Odbiorcę</w:t>
      </w:r>
      <w:r w:rsidR="007870F8" w:rsidRPr="00BE2365">
        <w:rPr>
          <w:rFonts w:ascii="Cambria" w:hAnsi="Cambria" w:cs="Arial"/>
        </w:rPr>
        <w:t>, nie krótszym niż 7 dni.</w:t>
      </w:r>
    </w:p>
    <w:p w:rsidR="007870F8" w:rsidRPr="00BE2365" w:rsidRDefault="00BC05C7" w:rsidP="007870F8">
      <w:pPr>
        <w:autoSpaceDE w:val="0"/>
        <w:spacing w:before="120"/>
        <w:ind w:left="567" w:hanging="567"/>
        <w:jc w:val="both"/>
        <w:rPr>
          <w:rFonts w:ascii="Cambria" w:hAnsi="Cambria" w:cs="Arial"/>
        </w:rPr>
      </w:pPr>
      <w:r>
        <w:rPr>
          <w:rFonts w:ascii="Cambria" w:hAnsi="Cambria" w:cs="Arial"/>
        </w:rPr>
        <w:t>5</w:t>
      </w:r>
      <w:r w:rsidR="007870F8" w:rsidRPr="00BE2365">
        <w:rPr>
          <w:rFonts w:ascii="Cambria" w:hAnsi="Cambria" w:cs="Arial"/>
        </w:rPr>
        <w:t>.</w:t>
      </w:r>
      <w:r w:rsidR="007870F8" w:rsidRPr="00BE2365">
        <w:rPr>
          <w:rFonts w:ascii="Cambria" w:hAnsi="Cambria" w:cs="Arial"/>
        </w:rPr>
        <w:tab/>
        <w:t xml:space="preserve">W razie ujawnienia w toku czynności odbioru lub w okresie gwarancji wad nie nadających się do usunięcia oraz wad, których </w:t>
      </w:r>
      <w:r w:rsidR="0044599C">
        <w:rPr>
          <w:rFonts w:ascii="Cambria" w:hAnsi="Cambria" w:cs="Arial"/>
        </w:rPr>
        <w:t>Dostawca</w:t>
      </w:r>
      <w:r w:rsidR="007870F8" w:rsidRPr="00BE2365">
        <w:rPr>
          <w:rFonts w:ascii="Cambria" w:hAnsi="Cambria" w:cs="Arial"/>
        </w:rPr>
        <w:t xml:space="preserve"> nie usunął w terminie wyznaczonym oraz w dodatkowym 7-dniowym terminie wyznaczonym przez </w:t>
      </w:r>
      <w:r w:rsidR="0044599C">
        <w:rPr>
          <w:rFonts w:ascii="Cambria" w:hAnsi="Cambria" w:cs="Arial"/>
        </w:rPr>
        <w:t>Odbiorcę, Odbiorca</w:t>
      </w:r>
      <w:r w:rsidR="007870F8" w:rsidRPr="00BE2365">
        <w:rPr>
          <w:rFonts w:ascii="Cambria" w:hAnsi="Cambria" w:cs="Arial"/>
        </w:rPr>
        <w:t xml:space="preserve"> może według swojego wyboru:</w:t>
      </w:r>
    </w:p>
    <w:p w:rsidR="007870F8" w:rsidRPr="00BE2365" w:rsidRDefault="007870F8" w:rsidP="007870F8">
      <w:pPr>
        <w:autoSpaceDE w:val="0"/>
        <w:spacing w:before="120"/>
        <w:ind w:left="1134" w:hanging="567"/>
        <w:jc w:val="both"/>
        <w:rPr>
          <w:rFonts w:ascii="Cambria" w:hAnsi="Cambria" w:cs="Arial"/>
        </w:rPr>
      </w:pPr>
      <w:r>
        <w:rPr>
          <w:rFonts w:ascii="Cambria" w:hAnsi="Cambria" w:cs="Arial"/>
        </w:rPr>
        <w:t>a</w:t>
      </w:r>
      <w:r w:rsidRPr="00BE2365">
        <w:rPr>
          <w:rFonts w:ascii="Cambria" w:hAnsi="Cambria" w:cs="Arial"/>
        </w:rPr>
        <w:t xml:space="preserve">) </w:t>
      </w:r>
      <w:r w:rsidRPr="00BE2365">
        <w:rPr>
          <w:rFonts w:ascii="Cambria" w:hAnsi="Cambria" w:cs="Arial"/>
        </w:rPr>
        <w:tab/>
        <w:t xml:space="preserve">złożyć oświadczenie o obniżeniu wynagrodzenia </w:t>
      </w:r>
      <w:r w:rsidR="0044599C">
        <w:rPr>
          <w:rFonts w:ascii="Cambria" w:hAnsi="Cambria" w:cs="Arial"/>
        </w:rPr>
        <w:t>Dostawcy</w:t>
      </w:r>
      <w:r w:rsidRPr="00BE2365">
        <w:rPr>
          <w:rFonts w:ascii="Cambria" w:hAnsi="Cambria" w:cs="Arial"/>
        </w:rPr>
        <w:t xml:space="preserve"> za wykonanie przedmiotu umowy w takiej proporcji do wynagrodzenia </w:t>
      </w:r>
      <w:r w:rsidR="0044599C">
        <w:rPr>
          <w:rFonts w:ascii="Cambria" w:hAnsi="Cambria" w:cs="Arial"/>
        </w:rPr>
        <w:t>Dostawcy</w:t>
      </w:r>
      <w:r w:rsidRPr="00BE2365">
        <w:rPr>
          <w:rFonts w:ascii="Cambria" w:hAnsi="Cambria" w:cs="Arial"/>
        </w:rPr>
        <w:t xml:space="preserve"> określonego w § 3 ust. 1 niniejszej umowy, w jakiej wartość wykonanego przedmiotu umowy z wada pozostaje do wartości przedmiotu umowy bez wad,</w:t>
      </w:r>
    </w:p>
    <w:p w:rsidR="007870F8" w:rsidRPr="00BE2365" w:rsidRDefault="007870F8" w:rsidP="007870F8">
      <w:pPr>
        <w:autoSpaceDE w:val="0"/>
        <w:spacing w:before="120"/>
        <w:ind w:left="1134" w:hanging="567"/>
        <w:jc w:val="both"/>
        <w:rPr>
          <w:rFonts w:ascii="Cambria" w:hAnsi="Cambria" w:cs="Arial"/>
        </w:rPr>
      </w:pPr>
      <w:r>
        <w:rPr>
          <w:rFonts w:ascii="Cambria" w:hAnsi="Cambria" w:cs="Arial"/>
        </w:rPr>
        <w:lastRenderedPageBreak/>
        <w:t>b</w:t>
      </w:r>
      <w:r w:rsidRPr="00BE2365">
        <w:rPr>
          <w:rFonts w:ascii="Cambria" w:hAnsi="Cambria" w:cs="Arial"/>
        </w:rPr>
        <w:t xml:space="preserve">) </w:t>
      </w:r>
      <w:r w:rsidRPr="00BE2365">
        <w:rPr>
          <w:rFonts w:ascii="Cambria" w:hAnsi="Cambria" w:cs="Arial"/>
        </w:rPr>
        <w:tab/>
        <w:t>złożyć w terminie 30 dni od dowiedzenia się o ni</w:t>
      </w:r>
      <w:r>
        <w:rPr>
          <w:rFonts w:ascii="Cambria" w:hAnsi="Cambria" w:cs="Arial"/>
        </w:rPr>
        <w:t xml:space="preserve">eusunięciu wady przez </w:t>
      </w:r>
      <w:proofErr w:type="spellStart"/>
      <w:r w:rsidR="0044599C">
        <w:rPr>
          <w:rFonts w:ascii="Cambria" w:hAnsi="Cambria" w:cs="Arial"/>
        </w:rPr>
        <w:t>Dostawcę</w:t>
      </w:r>
      <w:r w:rsidRPr="00BE2365">
        <w:rPr>
          <w:rFonts w:ascii="Cambria" w:hAnsi="Cambria" w:cs="Arial"/>
        </w:rPr>
        <w:t>w</w:t>
      </w:r>
      <w:proofErr w:type="spellEnd"/>
      <w:r w:rsidRPr="00BE2365">
        <w:rPr>
          <w:rFonts w:ascii="Cambria" w:hAnsi="Cambria" w:cs="Arial"/>
        </w:rPr>
        <w:t xml:space="preserve"> terminie dodatkowym lub o zaistnieniu wady niemoż</w:t>
      </w:r>
      <w:r>
        <w:rPr>
          <w:rFonts w:ascii="Cambria" w:hAnsi="Cambria" w:cs="Arial"/>
        </w:rPr>
        <w:t xml:space="preserve">liwej do usunięcia oświadczenie </w:t>
      </w:r>
      <w:r w:rsidRPr="00BE2365">
        <w:rPr>
          <w:rFonts w:ascii="Cambria" w:hAnsi="Cambria" w:cs="Arial"/>
        </w:rPr>
        <w:t xml:space="preserve">o odstąpieniu od umowy z przyczyn leżących po stronie </w:t>
      </w:r>
      <w:r w:rsidR="0044599C">
        <w:rPr>
          <w:rFonts w:ascii="Cambria" w:hAnsi="Cambria" w:cs="Arial"/>
        </w:rPr>
        <w:t>Dostawcy</w:t>
      </w:r>
      <w:r w:rsidRPr="00BE2365">
        <w:rPr>
          <w:rFonts w:ascii="Cambria" w:hAnsi="Cambria" w:cs="Arial"/>
        </w:rPr>
        <w:t xml:space="preserve"> oraz naliczyć karę umowną za odstąpienie od umowy,</w:t>
      </w:r>
    </w:p>
    <w:p w:rsidR="007870F8" w:rsidRPr="00BE2365" w:rsidRDefault="007870F8" w:rsidP="007870F8">
      <w:pPr>
        <w:autoSpaceDE w:val="0"/>
        <w:spacing w:before="120"/>
        <w:ind w:left="1134" w:hanging="567"/>
        <w:jc w:val="both"/>
        <w:rPr>
          <w:rFonts w:ascii="Cambria" w:hAnsi="Cambria" w:cs="Arial"/>
        </w:rPr>
      </w:pPr>
      <w:r>
        <w:rPr>
          <w:rFonts w:ascii="Cambria" w:hAnsi="Cambria" w:cs="Arial"/>
        </w:rPr>
        <w:t>c</w:t>
      </w:r>
      <w:r w:rsidRPr="00BE2365">
        <w:rPr>
          <w:rFonts w:ascii="Cambria" w:hAnsi="Cambria" w:cs="Arial"/>
        </w:rPr>
        <w:t xml:space="preserve">) </w:t>
      </w:r>
      <w:r w:rsidRPr="00BE2365">
        <w:rPr>
          <w:rFonts w:ascii="Cambria" w:hAnsi="Cambria" w:cs="Arial"/>
        </w:rPr>
        <w:tab/>
        <w:t>żądać ponownego wykonania Przedmiotu Umowy lub jego elementu obarczonego wadą.</w:t>
      </w:r>
    </w:p>
    <w:p w:rsidR="007870F8" w:rsidRPr="00BE2365" w:rsidRDefault="00BC05C7" w:rsidP="007870F8">
      <w:pPr>
        <w:autoSpaceDE w:val="0"/>
        <w:spacing w:before="120"/>
        <w:ind w:left="567" w:hanging="567"/>
        <w:jc w:val="both"/>
        <w:rPr>
          <w:rFonts w:ascii="Cambria" w:hAnsi="Cambria" w:cs="Arial"/>
        </w:rPr>
      </w:pPr>
      <w:r>
        <w:rPr>
          <w:rFonts w:ascii="Cambria" w:hAnsi="Cambria" w:cs="Arial"/>
        </w:rPr>
        <w:t>6</w:t>
      </w:r>
      <w:r w:rsidR="007870F8" w:rsidRPr="00BE2365">
        <w:rPr>
          <w:rFonts w:ascii="Cambria" w:hAnsi="Cambria" w:cs="Arial"/>
        </w:rPr>
        <w:t>.</w:t>
      </w:r>
      <w:r w:rsidR="007870F8" w:rsidRPr="00BE2365">
        <w:rPr>
          <w:rFonts w:ascii="Cambria" w:hAnsi="Cambria" w:cs="Arial"/>
        </w:rPr>
        <w:tab/>
        <w:t xml:space="preserve">Roszczenia z tytułu </w:t>
      </w:r>
      <w:r w:rsidR="007870F8">
        <w:rPr>
          <w:rFonts w:ascii="Cambria" w:hAnsi="Cambria" w:cs="Arial"/>
        </w:rPr>
        <w:t>gwarancji</w:t>
      </w:r>
      <w:r w:rsidR="007870F8" w:rsidRPr="00BE2365">
        <w:rPr>
          <w:rFonts w:ascii="Cambria" w:hAnsi="Cambria" w:cs="Arial"/>
        </w:rPr>
        <w:t xml:space="preserve"> mogą być dochodzone po upływie jej terminu, jeżeli </w:t>
      </w:r>
      <w:r w:rsidR="0044599C">
        <w:rPr>
          <w:rFonts w:ascii="Cambria" w:hAnsi="Cambria" w:cs="Arial"/>
        </w:rPr>
        <w:t>Odbiorca</w:t>
      </w:r>
      <w:r w:rsidR="007870F8" w:rsidRPr="00BE2365">
        <w:rPr>
          <w:rFonts w:ascii="Cambria" w:hAnsi="Cambria" w:cs="Arial"/>
        </w:rPr>
        <w:t xml:space="preserve"> ujawni wadę w okresie </w:t>
      </w:r>
      <w:r w:rsidR="007870F8">
        <w:rPr>
          <w:rFonts w:ascii="Cambria" w:hAnsi="Cambria" w:cs="Arial"/>
        </w:rPr>
        <w:t>gwarancji.</w:t>
      </w:r>
    </w:p>
    <w:p w:rsidR="007870F8" w:rsidRPr="00BE2365" w:rsidRDefault="00BC05C7" w:rsidP="007870F8">
      <w:pPr>
        <w:autoSpaceDE w:val="0"/>
        <w:spacing w:before="120"/>
        <w:ind w:left="567" w:hanging="567"/>
        <w:jc w:val="both"/>
        <w:rPr>
          <w:rFonts w:ascii="Cambria" w:hAnsi="Cambria" w:cs="Arial"/>
        </w:rPr>
      </w:pPr>
      <w:r>
        <w:rPr>
          <w:rFonts w:ascii="Cambria" w:hAnsi="Cambria" w:cs="Arial"/>
        </w:rPr>
        <w:t>7</w:t>
      </w:r>
      <w:r w:rsidR="007870F8" w:rsidRPr="00BE2365">
        <w:rPr>
          <w:rFonts w:ascii="Cambria" w:hAnsi="Cambria" w:cs="Arial"/>
        </w:rPr>
        <w:t>.</w:t>
      </w:r>
      <w:r w:rsidR="007870F8" w:rsidRPr="00BE2365">
        <w:rPr>
          <w:rFonts w:ascii="Cambria" w:hAnsi="Cambria" w:cs="Arial"/>
        </w:rPr>
        <w:tab/>
        <w:t xml:space="preserve">Jeżeli </w:t>
      </w:r>
      <w:r w:rsidR="0044599C">
        <w:rPr>
          <w:rFonts w:ascii="Cambria" w:hAnsi="Cambria" w:cs="Arial"/>
        </w:rPr>
        <w:t>Dostawca</w:t>
      </w:r>
      <w:r w:rsidR="007870F8" w:rsidRPr="00BE2365">
        <w:rPr>
          <w:rFonts w:ascii="Cambria" w:hAnsi="Cambria" w:cs="Arial"/>
        </w:rPr>
        <w:t xml:space="preserve"> nie usunie wad w wyznaczonym przez </w:t>
      </w:r>
      <w:r w:rsidR="0044599C">
        <w:rPr>
          <w:rFonts w:ascii="Cambria" w:hAnsi="Cambria" w:cs="Arial"/>
        </w:rPr>
        <w:t>Odbiorcę</w:t>
      </w:r>
      <w:r w:rsidR="007870F8" w:rsidRPr="00BE2365">
        <w:rPr>
          <w:rFonts w:ascii="Cambria" w:hAnsi="Cambria" w:cs="Arial"/>
        </w:rPr>
        <w:t xml:space="preserve"> terminie, </w:t>
      </w:r>
      <w:r w:rsidR="0044599C">
        <w:rPr>
          <w:rFonts w:ascii="Cambria" w:hAnsi="Cambria" w:cs="Arial"/>
        </w:rPr>
        <w:t>Odbiorca</w:t>
      </w:r>
      <w:r w:rsidR="007870F8" w:rsidRPr="00BE2365">
        <w:rPr>
          <w:rFonts w:ascii="Cambria" w:hAnsi="Cambria" w:cs="Arial"/>
        </w:rPr>
        <w:t xml:space="preserve"> ma prawo zlecenia ich usunięcia innym </w:t>
      </w:r>
      <w:r w:rsidR="0044599C">
        <w:rPr>
          <w:rFonts w:ascii="Cambria" w:hAnsi="Cambria" w:cs="Arial"/>
        </w:rPr>
        <w:t>podmiotom</w:t>
      </w:r>
      <w:r w:rsidR="007870F8" w:rsidRPr="00BE2365">
        <w:rPr>
          <w:rFonts w:ascii="Cambria" w:hAnsi="Cambria" w:cs="Arial"/>
        </w:rPr>
        <w:t xml:space="preserve"> na koszt i ryzyko </w:t>
      </w:r>
      <w:r w:rsidR="0044599C">
        <w:rPr>
          <w:rFonts w:ascii="Cambria" w:hAnsi="Cambria" w:cs="Arial"/>
        </w:rPr>
        <w:t>Dostawcy</w:t>
      </w:r>
      <w:r w:rsidR="007870F8" w:rsidRPr="00BE2365">
        <w:rPr>
          <w:rFonts w:ascii="Cambria" w:hAnsi="Cambria" w:cs="Arial"/>
        </w:rPr>
        <w:t xml:space="preserve"> bez konieczności uprzedniego informowania o takim zleceniu </w:t>
      </w:r>
      <w:r w:rsidR="0044599C">
        <w:rPr>
          <w:rFonts w:ascii="Cambria" w:hAnsi="Cambria" w:cs="Arial"/>
        </w:rPr>
        <w:t>Dostawcy</w:t>
      </w:r>
      <w:r w:rsidR="007870F8" w:rsidRPr="00BE2365">
        <w:rPr>
          <w:rFonts w:ascii="Cambria" w:hAnsi="Cambria" w:cs="Arial"/>
        </w:rPr>
        <w:t xml:space="preserve">. </w:t>
      </w:r>
    </w:p>
    <w:p w:rsidR="007870F8" w:rsidRPr="002F7739" w:rsidRDefault="007870F8" w:rsidP="007870F8">
      <w:pPr>
        <w:spacing w:before="120"/>
        <w:jc w:val="center"/>
        <w:rPr>
          <w:rFonts w:ascii="Cambria" w:hAnsi="Cambria" w:cs="Arial"/>
          <w:b/>
        </w:rPr>
      </w:pPr>
    </w:p>
    <w:p w:rsidR="007870F8" w:rsidRPr="002F7739" w:rsidRDefault="007870F8" w:rsidP="007870F8">
      <w:pPr>
        <w:spacing w:before="120"/>
        <w:jc w:val="center"/>
        <w:rPr>
          <w:rFonts w:ascii="Cambria" w:hAnsi="Cambria" w:cs="Arial"/>
        </w:rPr>
      </w:pPr>
      <w:r>
        <w:rPr>
          <w:rFonts w:ascii="Cambria" w:hAnsi="Cambria" w:cs="Arial"/>
          <w:b/>
        </w:rPr>
        <w:t>§ 8</w:t>
      </w:r>
      <w:r w:rsidRPr="002F7739">
        <w:rPr>
          <w:rFonts w:ascii="Cambria" w:hAnsi="Cambria" w:cs="Arial"/>
          <w:b/>
        </w:rPr>
        <w:br/>
      </w:r>
    </w:p>
    <w:p w:rsidR="007870F8" w:rsidRPr="00BE2365" w:rsidRDefault="007870F8" w:rsidP="007870F8">
      <w:pPr>
        <w:numPr>
          <w:ilvl w:val="0"/>
          <w:numId w:val="4"/>
        </w:numPr>
        <w:suppressAutoHyphens/>
        <w:overflowPunct w:val="0"/>
        <w:autoSpaceDE w:val="0"/>
        <w:spacing w:before="120"/>
        <w:jc w:val="both"/>
        <w:textAlignment w:val="baseline"/>
        <w:rPr>
          <w:rFonts w:ascii="Cambria" w:hAnsi="Cambria" w:cs="Arial"/>
        </w:rPr>
      </w:pPr>
      <w:r w:rsidRPr="00BE2365">
        <w:rPr>
          <w:rFonts w:ascii="Cambria" w:hAnsi="Cambria" w:cs="Arial"/>
        </w:rPr>
        <w:t xml:space="preserve">Wszelkie zmiany postanowień niniejszej umowy wymagają formy pisemnej pod rygorem nieważności. </w:t>
      </w:r>
    </w:p>
    <w:p w:rsidR="007870F8" w:rsidRPr="00BE2365" w:rsidRDefault="0044599C" w:rsidP="007870F8">
      <w:pPr>
        <w:numPr>
          <w:ilvl w:val="0"/>
          <w:numId w:val="4"/>
        </w:numPr>
        <w:suppressAutoHyphens/>
        <w:overflowPunct w:val="0"/>
        <w:autoSpaceDE w:val="0"/>
        <w:spacing w:before="120"/>
        <w:jc w:val="both"/>
        <w:textAlignment w:val="baseline"/>
        <w:rPr>
          <w:rFonts w:ascii="Cambria" w:hAnsi="Cambria" w:cs="Arial"/>
        </w:rPr>
      </w:pPr>
      <w:r>
        <w:rPr>
          <w:rFonts w:ascii="Cambria" w:hAnsi="Cambria" w:cs="Arial"/>
        </w:rPr>
        <w:t>Dostawca</w:t>
      </w:r>
      <w:r w:rsidR="007870F8" w:rsidRPr="00BE2365">
        <w:rPr>
          <w:rFonts w:ascii="Cambria" w:hAnsi="Cambria" w:cs="Arial"/>
        </w:rPr>
        <w:t xml:space="preserve"> nie może, bez uzyskania uprzedniej, pisemnej</w:t>
      </w:r>
      <w:r>
        <w:rPr>
          <w:rFonts w:ascii="Cambria" w:hAnsi="Cambria" w:cs="Arial"/>
        </w:rPr>
        <w:t xml:space="preserve"> pod rygorem nieważności zgody Odbiorcy</w:t>
      </w:r>
      <w:r w:rsidR="007870F8" w:rsidRPr="00BE2365">
        <w:rPr>
          <w:rFonts w:ascii="Cambria" w:hAnsi="Cambria" w:cs="Arial"/>
        </w:rPr>
        <w:t xml:space="preserve">, przenieść jakichkolwiek praw lub obowiązków wynikających z niniejszej umowy na osoby trzecie. </w:t>
      </w:r>
    </w:p>
    <w:p w:rsidR="00080D08" w:rsidRPr="00F54A51" w:rsidRDefault="007870F8" w:rsidP="00080D08">
      <w:pPr>
        <w:numPr>
          <w:ilvl w:val="0"/>
          <w:numId w:val="4"/>
        </w:numPr>
        <w:suppressAutoHyphens/>
        <w:overflowPunct w:val="0"/>
        <w:autoSpaceDE w:val="0"/>
        <w:spacing w:before="120"/>
        <w:jc w:val="both"/>
        <w:textAlignment w:val="baseline"/>
        <w:rPr>
          <w:rFonts w:asciiTheme="majorHAnsi" w:hAnsiTheme="majorHAnsi" w:cs="Arial"/>
        </w:rPr>
      </w:pPr>
      <w:r w:rsidRPr="00F54A51">
        <w:rPr>
          <w:rFonts w:ascii="Cambria" w:hAnsi="Cambria" w:cs="Arial"/>
        </w:rPr>
        <w:t xml:space="preserve">W przypadku, gdyby jakikolwiek element wykonanego przez </w:t>
      </w:r>
      <w:r w:rsidR="0044599C" w:rsidRPr="00F54A51">
        <w:rPr>
          <w:rFonts w:ascii="Cambria" w:hAnsi="Cambria" w:cs="Arial"/>
        </w:rPr>
        <w:t>Dostawcę</w:t>
      </w:r>
      <w:r w:rsidRPr="00F54A51">
        <w:rPr>
          <w:rFonts w:ascii="Cambria" w:hAnsi="Cambria" w:cs="Arial"/>
        </w:rPr>
        <w:t xml:space="preserve"> przedmiotu umowy stanowił utwór w rozumieniu przepisów ustawy o prawie autorskim i prawach pokrewnych, </w:t>
      </w:r>
      <w:r w:rsidR="0044599C" w:rsidRPr="00F54A51">
        <w:rPr>
          <w:rFonts w:ascii="Cambria" w:hAnsi="Cambria" w:cs="Arial"/>
        </w:rPr>
        <w:t>Dostawca</w:t>
      </w:r>
      <w:r w:rsidRPr="00F54A51">
        <w:rPr>
          <w:rFonts w:ascii="Cambria" w:hAnsi="Cambria" w:cs="Arial"/>
        </w:rPr>
        <w:t xml:space="preserve">, z dniem dokonania odbioru przedmiotu umowy i w ramach wynagrodzenia umownego, </w:t>
      </w:r>
      <w:r w:rsidR="00080D08" w:rsidRPr="00F54A51">
        <w:rPr>
          <w:rFonts w:ascii="Cambria" w:hAnsi="Cambria" w:cs="Arial"/>
        </w:rPr>
        <w:t xml:space="preserve">o którym mowa w § 3 ust. 1, udzieli </w:t>
      </w:r>
      <w:r w:rsidRPr="00F54A51">
        <w:rPr>
          <w:rFonts w:ascii="Cambria" w:hAnsi="Cambria" w:cs="Arial"/>
        </w:rPr>
        <w:t xml:space="preserve"> </w:t>
      </w:r>
      <w:r w:rsidR="00080D08" w:rsidRPr="00F54A51">
        <w:rPr>
          <w:rFonts w:ascii="Cambria" w:hAnsi="Cambria" w:cs="Arial"/>
        </w:rPr>
        <w:t>Odbiorcy</w:t>
      </w:r>
      <w:r w:rsidRPr="00F54A51">
        <w:rPr>
          <w:rFonts w:ascii="Cambria" w:hAnsi="Cambria" w:cs="Arial"/>
        </w:rPr>
        <w:t xml:space="preserve"> </w:t>
      </w:r>
      <w:r w:rsidR="00080D08" w:rsidRPr="00F54A51">
        <w:rPr>
          <w:rFonts w:asciiTheme="majorHAnsi" w:hAnsiTheme="majorHAnsi"/>
          <w:sz w:val="22"/>
          <w:szCs w:val="22"/>
        </w:rPr>
        <w:t>niewyłącznej, nieograniczonej terytorialnie licencji na korzystanie z egzemplarzy utworów, o których mowa w § 1 ust. 1 niniejszej Umowy.</w:t>
      </w:r>
    </w:p>
    <w:p w:rsidR="00080D08" w:rsidRPr="00F54A51" w:rsidRDefault="00080D08" w:rsidP="00080D08">
      <w:pPr>
        <w:pStyle w:val="NormalnyWeb"/>
        <w:numPr>
          <w:ilvl w:val="0"/>
          <w:numId w:val="4"/>
        </w:numPr>
        <w:spacing w:before="0" w:beforeAutospacing="0" w:after="0" w:afterAutospacing="0"/>
        <w:rPr>
          <w:rFonts w:asciiTheme="majorHAnsi" w:hAnsiTheme="majorHAnsi"/>
        </w:rPr>
      </w:pPr>
      <w:r w:rsidRPr="00F54A51">
        <w:rPr>
          <w:rFonts w:asciiTheme="majorHAnsi" w:hAnsiTheme="majorHAnsi"/>
        </w:rPr>
        <w:t> Licencja, o której mowa w ust. 3 będzie udzielana na czas nieoznaczony i obejmie:</w:t>
      </w:r>
    </w:p>
    <w:p w:rsidR="00080D08" w:rsidRPr="00F54A51" w:rsidRDefault="00C627DE" w:rsidP="00080D08">
      <w:pPr>
        <w:pStyle w:val="NormalnyWeb"/>
        <w:spacing w:before="0" w:beforeAutospacing="0" w:after="0" w:afterAutospacing="0"/>
        <w:ind w:left="360"/>
        <w:rPr>
          <w:rFonts w:asciiTheme="majorHAnsi" w:hAnsiTheme="majorHAnsi"/>
        </w:rPr>
      </w:pPr>
      <w:r w:rsidRPr="00F54A51">
        <w:rPr>
          <w:rFonts w:asciiTheme="majorHAnsi" w:hAnsiTheme="majorHAnsi"/>
        </w:rPr>
        <w:t>1)</w:t>
      </w:r>
      <w:r w:rsidR="00080D08" w:rsidRPr="00F54A51">
        <w:rPr>
          <w:rFonts w:asciiTheme="majorHAnsi" w:hAnsiTheme="majorHAnsi"/>
        </w:rPr>
        <w:t xml:space="preserve"> prawo do eksponowania na obszarze Nadleśnictwa Woziwoda,</w:t>
      </w:r>
    </w:p>
    <w:p w:rsidR="00080D08" w:rsidRPr="00F54A51" w:rsidRDefault="00C627DE" w:rsidP="00080D08">
      <w:pPr>
        <w:pStyle w:val="NormalnyWeb"/>
        <w:spacing w:before="0" w:beforeAutospacing="0" w:after="0" w:afterAutospacing="0"/>
        <w:ind w:left="360"/>
        <w:rPr>
          <w:rFonts w:asciiTheme="majorHAnsi" w:hAnsiTheme="majorHAnsi"/>
        </w:rPr>
      </w:pPr>
      <w:r w:rsidRPr="00F54A51">
        <w:rPr>
          <w:rFonts w:asciiTheme="majorHAnsi" w:hAnsiTheme="majorHAnsi"/>
        </w:rPr>
        <w:t>2)</w:t>
      </w:r>
      <w:r w:rsidR="00080D08" w:rsidRPr="00F54A51">
        <w:rPr>
          <w:rFonts w:asciiTheme="majorHAnsi" w:hAnsiTheme="majorHAnsi"/>
        </w:rPr>
        <w:t xml:space="preserve"> prawo do rozpowszechniania poprzez emisję filmów/zdjęć na stronach internetowych Nadleśnictwa, telewizji, itp. </w:t>
      </w:r>
    </w:p>
    <w:p w:rsidR="00080D08" w:rsidRPr="00F54A51" w:rsidRDefault="00C627DE" w:rsidP="00C627DE">
      <w:pPr>
        <w:pStyle w:val="NormalnyWeb"/>
        <w:spacing w:before="0" w:beforeAutospacing="0" w:after="0" w:afterAutospacing="0"/>
        <w:ind w:left="360"/>
        <w:rPr>
          <w:rFonts w:asciiTheme="majorHAnsi" w:hAnsiTheme="majorHAnsi"/>
        </w:rPr>
      </w:pPr>
      <w:r w:rsidRPr="00F54A51">
        <w:rPr>
          <w:rFonts w:asciiTheme="majorHAnsi" w:hAnsiTheme="majorHAnsi"/>
        </w:rPr>
        <w:t>3)</w:t>
      </w:r>
      <w:r w:rsidR="00080D08" w:rsidRPr="00F54A51">
        <w:rPr>
          <w:rFonts w:asciiTheme="majorHAnsi" w:hAnsiTheme="majorHAnsi"/>
        </w:rPr>
        <w:t xml:space="preserve"> prawo do rozpowszechniania poprzez publiczną i niepubliczną emisję filmów/zdjęć w celach promocyjnych i edukacyjnych,</w:t>
      </w:r>
    </w:p>
    <w:p w:rsidR="00080D08" w:rsidRPr="00F54A51" w:rsidRDefault="00C627DE" w:rsidP="00080D08">
      <w:pPr>
        <w:pStyle w:val="NormalnyWeb"/>
        <w:numPr>
          <w:ilvl w:val="0"/>
          <w:numId w:val="4"/>
        </w:numPr>
        <w:spacing w:before="0" w:beforeAutospacing="0" w:after="0" w:afterAutospacing="0"/>
        <w:rPr>
          <w:rFonts w:asciiTheme="majorHAnsi" w:hAnsiTheme="majorHAnsi"/>
        </w:rPr>
      </w:pPr>
      <w:r w:rsidRPr="00F54A51">
        <w:rPr>
          <w:rFonts w:asciiTheme="majorHAnsi" w:hAnsiTheme="majorHAnsi"/>
        </w:rPr>
        <w:t>Odbiorca</w:t>
      </w:r>
      <w:r w:rsidR="00080D08" w:rsidRPr="00F54A51">
        <w:rPr>
          <w:rFonts w:asciiTheme="majorHAnsi" w:hAnsiTheme="majorHAnsi"/>
        </w:rPr>
        <w:t xml:space="preserve"> zobowiązuje się do niewyodrębniania utworów graficznych (w szczególności zdjęć, grafik, obrazów) i tekstó</w:t>
      </w:r>
      <w:r w:rsidR="00F54A51" w:rsidRPr="00F54A51">
        <w:rPr>
          <w:rFonts w:asciiTheme="majorHAnsi" w:hAnsiTheme="majorHAnsi"/>
        </w:rPr>
        <w:t>w z przekazanych przez Dostawcę</w:t>
      </w:r>
      <w:r w:rsidR="00080D08" w:rsidRPr="00F54A51">
        <w:rPr>
          <w:rFonts w:asciiTheme="majorHAnsi" w:hAnsiTheme="majorHAnsi"/>
        </w:rPr>
        <w:t xml:space="preserve"> materiałów, w tym z egzemplarzy utworów.</w:t>
      </w:r>
    </w:p>
    <w:p w:rsidR="00080D08" w:rsidRPr="00C627DE" w:rsidRDefault="00080D08" w:rsidP="00080D08">
      <w:pPr>
        <w:pStyle w:val="NormalnyWeb"/>
        <w:numPr>
          <w:ilvl w:val="0"/>
          <w:numId w:val="4"/>
        </w:numPr>
        <w:spacing w:before="0" w:beforeAutospacing="0" w:after="0" w:afterAutospacing="0"/>
        <w:rPr>
          <w:rFonts w:asciiTheme="majorHAnsi" w:hAnsiTheme="majorHAnsi"/>
        </w:rPr>
      </w:pPr>
      <w:r w:rsidRPr="00C627DE">
        <w:rPr>
          <w:rFonts w:asciiTheme="majorHAnsi" w:hAnsiTheme="majorHAnsi"/>
        </w:rPr>
        <w:t xml:space="preserve"> Wynagrodzenie z tytułu udzielenia licencji, o której mowa w ustępach poprzedzających zostało uwzględnione w wynagrodzeniu, o którym mowa w § 3.</w:t>
      </w:r>
    </w:p>
    <w:p w:rsidR="007870F8" w:rsidRPr="00BE2365" w:rsidRDefault="007870F8" w:rsidP="00C627DE">
      <w:pPr>
        <w:suppressAutoHyphens/>
        <w:overflowPunct w:val="0"/>
        <w:autoSpaceDE w:val="0"/>
        <w:spacing w:before="120"/>
        <w:ind w:left="360"/>
        <w:jc w:val="both"/>
        <w:textAlignment w:val="baseline"/>
        <w:rPr>
          <w:rFonts w:ascii="Cambria" w:hAnsi="Cambria" w:cs="Arial"/>
        </w:rPr>
      </w:pPr>
      <w:r w:rsidRPr="00BE2365">
        <w:rPr>
          <w:rFonts w:ascii="Cambria" w:hAnsi="Cambria" w:cs="Arial"/>
        </w:rPr>
        <w:t xml:space="preserve">Sporne sprawy wynikłe z niniejszej umowy strony będą starały się rozwiązać polubownie. </w:t>
      </w:r>
    </w:p>
    <w:p w:rsidR="007870F8" w:rsidRDefault="007870F8" w:rsidP="007870F8">
      <w:pPr>
        <w:numPr>
          <w:ilvl w:val="0"/>
          <w:numId w:val="4"/>
        </w:numPr>
        <w:suppressAutoHyphens/>
        <w:overflowPunct w:val="0"/>
        <w:autoSpaceDE w:val="0"/>
        <w:spacing w:before="120"/>
        <w:jc w:val="both"/>
        <w:textAlignment w:val="baseline"/>
        <w:rPr>
          <w:rFonts w:ascii="Cambria" w:hAnsi="Cambria" w:cs="Arial"/>
        </w:rPr>
      </w:pPr>
      <w:r w:rsidRPr="00BE2365">
        <w:rPr>
          <w:rFonts w:ascii="Cambria" w:hAnsi="Cambria" w:cs="Arial"/>
        </w:rPr>
        <w:t>W przypadkach nierozstrzygniętych polubownie sp</w:t>
      </w:r>
      <w:r>
        <w:rPr>
          <w:rFonts w:ascii="Cambria" w:hAnsi="Cambria" w:cs="Arial"/>
        </w:rPr>
        <w:t>rawy sporne rozstrzygał będzie s</w:t>
      </w:r>
      <w:r w:rsidRPr="00BE2365">
        <w:rPr>
          <w:rFonts w:ascii="Cambria" w:hAnsi="Cambria" w:cs="Arial"/>
        </w:rPr>
        <w:t>ąd</w:t>
      </w:r>
      <w:r>
        <w:rPr>
          <w:rFonts w:ascii="Cambria" w:hAnsi="Cambria" w:cs="Arial"/>
        </w:rPr>
        <w:t xml:space="preserve"> właściwy dla siedziby </w:t>
      </w:r>
      <w:r w:rsidR="0044599C">
        <w:rPr>
          <w:rFonts w:ascii="Cambria" w:hAnsi="Cambria" w:cs="Arial"/>
        </w:rPr>
        <w:t>Odbiorcy</w:t>
      </w:r>
      <w:r>
        <w:rPr>
          <w:rFonts w:ascii="Cambria" w:hAnsi="Cambria" w:cs="Arial"/>
        </w:rPr>
        <w:t xml:space="preserve">. </w:t>
      </w:r>
    </w:p>
    <w:p w:rsidR="007870F8" w:rsidRPr="00BE2365" w:rsidRDefault="007870F8" w:rsidP="007870F8">
      <w:pPr>
        <w:numPr>
          <w:ilvl w:val="0"/>
          <w:numId w:val="4"/>
        </w:numPr>
        <w:suppressAutoHyphens/>
        <w:overflowPunct w:val="0"/>
        <w:autoSpaceDE w:val="0"/>
        <w:spacing w:before="120"/>
        <w:jc w:val="both"/>
        <w:textAlignment w:val="baseline"/>
        <w:rPr>
          <w:rFonts w:ascii="Cambria" w:hAnsi="Cambria" w:cs="Arial"/>
        </w:rPr>
      </w:pPr>
      <w:r w:rsidRPr="00BE2365">
        <w:rPr>
          <w:rFonts w:ascii="Cambria" w:hAnsi="Cambria" w:cs="Arial"/>
        </w:rPr>
        <w:t xml:space="preserve">Umowę sporządzono w 2 jednobrzmiących egzemplarzach, po jednym dla każdej ze Stron. </w:t>
      </w:r>
    </w:p>
    <w:p w:rsidR="007870F8" w:rsidRPr="002F7739" w:rsidRDefault="007870F8" w:rsidP="007870F8">
      <w:pPr>
        <w:spacing w:before="120"/>
        <w:ind w:left="567"/>
        <w:jc w:val="both"/>
        <w:rPr>
          <w:rFonts w:ascii="Cambria" w:hAnsi="Cambria" w:cs="Arial"/>
        </w:rPr>
      </w:pPr>
    </w:p>
    <w:p w:rsidR="007870F8" w:rsidRPr="002F7739" w:rsidRDefault="007870F8" w:rsidP="007870F8">
      <w:pPr>
        <w:spacing w:before="120"/>
        <w:ind w:left="567"/>
        <w:jc w:val="both"/>
        <w:rPr>
          <w:rFonts w:ascii="Cambria" w:hAnsi="Cambria" w:cs="Arial"/>
          <w:color w:val="000000"/>
        </w:rPr>
      </w:pPr>
    </w:p>
    <w:p w:rsidR="007870F8" w:rsidRPr="002F7739" w:rsidRDefault="007870F8" w:rsidP="007870F8">
      <w:pPr>
        <w:spacing w:before="120"/>
        <w:ind w:left="567"/>
        <w:jc w:val="both"/>
        <w:rPr>
          <w:rFonts w:ascii="Cambria" w:hAnsi="Cambria" w:cs="Arial"/>
          <w:color w:val="000000"/>
        </w:rPr>
      </w:pPr>
    </w:p>
    <w:p w:rsidR="007870F8" w:rsidRPr="002F7739" w:rsidRDefault="0044599C" w:rsidP="007870F8">
      <w:pPr>
        <w:spacing w:before="120"/>
        <w:ind w:left="567"/>
        <w:jc w:val="both"/>
        <w:rPr>
          <w:rFonts w:ascii="Cambria" w:hAnsi="Cambria" w:cs="Arial"/>
          <w:color w:val="000000"/>
        </w:rPr>
      </w:pPr>
      <w:r>
        <w:rPr>
          <w:rFonts w:ascii="Cambria" w:hAnsi="Cambria" w:cs="Arial"/>
          <w:color w:val="000000"/>
        </w:rPr>
        <w:t>ODBIORCA</w:t>
      </w:r>
      <w:r w:rsidR="007870F8" w:rsidRPr="002F7739">
        <w:rPr>
          <w:rFonts w:ascii="Cambria" w:hAnsi="Cambria" w:cs="Arial"/>
          <w:color w:val="000000"/>
        </w:rPr>
        <w:tab/>
      </w:r>
      <w:r w:rsidR="007870F8" w:rsidRPr="002F7739">
        <w:rPr>
          <w:rFonts w:ascii="Cambria" w:hAnsi="Cambria" w:cs="Arial"/>
          <w:color w:val="000000"/>
        </w:rPr>
        <w:tab/>
      </w:r>
      <w:r w:rsidR="007870F8" w:rsidRPr="002F7739">
        <w:rPr>
          <w:rFonts w:ascii="Cambria" w:hAnsi="Cambria" w:cs="Arial"/>
          <w:color w:val="000000"/>
        </w:rPr>
        <w:tab/>
      </w:r>
      <w:r w:rsidR="007870F8" w:rsidRPr="002F7739">
        <w:rPr>
          <w:rFonts w:ascii="Cambria" w:hAnsi="Cambria" w:cs="Arial"/>
          <w:color w:val="000000"/>
        </w:rPr>
        <w:tab/>
      </w:r>
      <w:r w:rsidR="007870F8" w:rsidRPr="002F7739">
        <w:rPr>
          <w:rFonts w:ascii="Cambria" w:hAnsi="Cambria" w:cs="Arial"/>
          <w:color w:val="000000"/>
        </w:rPr>
        <w:tab/>
      </w:r>
      <w:r w:rsidR="007870F8" w:rsidRPr="002F7739">
        <w:rPr>
          <w:rFonts w:ascii="Cambria" w:hAnsi="Cambria" w:cs="Arial"/>
          <w:color w:val="000000"/>
        </w:rPr>
        <w:tab/>
      </w:r>
      <w:r w:rsidR="007870F8" w:rsidRPr="002F7739">
        <w:rPr>
          <w:rFonts w:ascii="Cambria" w:hAnsi="Cambria" w:cs="Arial"/>
          <w:color w:val="000000"/>
        </w:rPr>
        <w:tab/>
      </w:r>
      <w:r>
        <w:rPr>
          <w:rFonts w:ascii="Cambria" w:hAnsi="Cambria" w:cs="Arial"/>
          <w:color w:val="000000"/>
        </w:rPr>
        <w:t>DOSTAWCA</w:t>
      </w:r>
    </w:p>
    <w:p w:rsidR="007870F8" w:rsidRPr="002F7739" w:rsidRDefault="007870F8" w:rsidP="007870F8">
      <w:pPr>
        <w:tabs>
          <w:tab w:val="left" w:pos="1134"/>
        </w:tabs>
        <w:spacing w:before="120"/>
        <w:jc w:val="right"/>
        <w:rPr>
          <w:rFonts w:ascii="Cambria" w:hAnsi="Cambria" w:cs="Arial"/>
          <w:color w:val="000000"/>
        </w:rPr>
      </w:pPr>
    </w:p>
    <w:p w:rsidR="007870F8" w:rsidRPr="002F7739" w:rsidRDefault="007870F8" w:rsidP="007870F8">
      <w:pPr>
        <w:tabs>
          <w:tab w:val="left" w:pos="1134"/>
        </w:tabs>
        <w:spacing w:before="120"/>
        <w:rPr>
          <w:sz w:val="20"/>
          <w:szCs w:val="20"/>
          <w:lang w:eastAsia="zh-CN"/>
        </w:rPr>
      </w:pPr>
    </w:p>
    <w:p w:rsidR="007870F8" w:rsidRDefault="007870F8" w:rsidP="007870F8"/>
    <w:p w:rsidR="004C70F3" w:rsidRPr="00E26D95" w:rsidRDefault="004A00ED" w:rsidP="007870F8">
      <w:pPr>
        <w:spacing w:line="360" w:lineRule="auto"/>
        <w:ind w:left="720"/>
        <w:rPr>
          <w:rFonts w:ascii="Arial" w:hAnsi="Arial" w:cs="Arial"/>
          <w:sz w:val="16"/>
          <w:szCs w:val="16"/>
        </w:rPr>
      </w:pPr>
    </w:p>
    <w:sectPr w:rsidR="004C70F3" w:rsidRPr="00E26D95" w:rsidSect="00FB537C">
      <w:footerReference w:type="default" r:id="rId9"/>
      <w:headerReference w:type="first" r:id="rId10"/>
      <w:footerReference w:type="first" r:id="rId11"/>
      <w:pgSz w:w="11906" w:h="16838" w:code="9"/>
      <w:pgMar w:top="1304" w:right="964" w:bottom="1361" w:left="1701" w:header="45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ED" w:rsidRDefault="004A00ED">
      <w:r>
        <w:separator/>
      </w:r>
    </w:p>
  </w:endnote>
  <w:endnote w:type="continuationSeparator" w:id="0">
    <w:p w:rsidR="004A00ED" w:rsidRDefault="004A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37C" w:rsidRDefault="00EE1920">
    <w:pPr>
      <w:pStyle w:val="Stopka"/>
      <w:jc w:val="center"/>
      <w:rPr>
        <w:sz w:val="20"/>
        <w:szCs w:val="20"/>
      </w:rPr>
    </w:pPr>
    <w:r>
      <w:rPr>
        <w:sz w:val="20"/>
        <w:szCs w:val="20"/>
      </w:rPr>
      <w:t>-</w:t>
    </w:r>
    <w:r w:rsidR="00663556">
      <w:rPr>
        <w:sz w:val="20"/>
        <w:szCs w:val="20"/>
      </w:rPr>
      <w:fldChar w:fldCharType="begin"/>
    </w:r>
    <w:r>
      <w:rPr>
        <w:sz w:val="20"/>
        <w:szCs w:val="20"/>
      </w:rPr>
      <w:instrText xml:space="preserve"> PAGE   \* MERGEFORMAT </w:instrText>
    </w:r>
    <w:r w:rsidR="00663556">
      <w:rPr>
        <w:sz w:val="20"/>
        <w:szCs w:val="20"/>
      </w:rPr>
      <w:fldChar w:fldCharType="separate"/>
    </w:r>
    <w:r w:rsidR="009D2F1E">
      <w:rPr>
        <w:noProof/>
        <w:sz w:val="20"/>
        <w:szCs w:val="20"/>
      </w:rPr>
      <w:t>2</w:t>
    </w:r>
    <w:r w:rsidR="00663556">
      <w:rPr>
        <w:sz w:val="20"/>
        <w:szCs w:val="20"/>
      </w:rPr>
      <w:fldChar w:fldCharType="end"/>
    </w:r>
    <w:r>
      <w:rPr>
        <w:sz w:val="20"/>
        <w:szCs w:val="20"/>
      </w:rPr>
      <w:t>-</w:t>
    </w:r>
  </w:p>
  <w:p w:rsidR="00FB537C" w:rsidRDefault="004A00E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37C" w:rsidRDefault="004A00ED">
    <w:pPr>
      <w:pStyle w:val="Stopka"/>
      <w:tabs>
        <w:tab w:val="clear" w:pos="9072"/>
        <w:tab w:val="right" w:pos="9214"/>
      </w:tabs>
      <w:ind w:right="-257"/>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AutoShape 13" o:spid="_x0000_s2053" type="#_x0000_t32" style="position:absolute;margin-left:1.2pt;margin-top:6.55pt;width:459pt;height:.05pt;z-index:251659264;visibility:visible">
          <v:stroke r:id="rId1" o:title="" color2="#005023" filltype="pattern"/>
        </v:shape>
      </w:pict>
    </w:r>
  </w:p>
  <w:p w:rsidR="00FB537C" w:rsidRDefault="004A00ED">
    <w:pPr>
      <w:pStyle w:val="Stopka"/>
      <w:tabs>
        <w:tab w:val="clear" w:pos="9072"/>
        <w:tab w:val="right" w:pos="9639"/>
      </w:tabs>
      <w:ind w:right="-257"/>
      <w:rPr>
        <w:rFonts w:ascii="Arial" w:hAnsi="Arial" w:cs="Arial"/>
        <w:sz w:val="16"/>
        <w:szCs w:val="16"/>
      </w:rPr>
    </w:pPr>
  </w:p>
  <w:p w:rsidR="00D72A09" w:rsidRPr="00F45F6A" w:rsidRDefault="00EE1920" w:rsidP="00D72A09">
    <w:pPr>
      <w:rPr>
        <w:rFonts w:ascii="Arial" w:hAnsi="Arial" w:cs="Arial"/>
        <w:sz w:val="16"/>
        <w:szCs w:val="16"/>
      </w:rPr>
    </w:pPr>
    <w:r>
      <w:rPr>
        <w:rFonts w:ascii="Arial" w:hAnsi="Arial" w:cs="Arial"/>
        <w:sz w:val="16"/>
        <w:szCs w:val="16"/>
      </w:rPr>
      <w:t>Nadleśnictwo Woziwoda, Woziwoda 3</w:t>
    </w:r>
    <w:r w:rsidRPr="00F45F6A">
      <w:rPr>
        <w:rFonts w:ascii="Arial" w:hAnsi="Arial" w:cs="Arial"/>
        <w:sz w:val="16"/>
        <w:szCs w:val="16"/>
      </w:rPr>
      <w:t xml:space="preserve">, </w:t>
    </w:r>
    <w:r>
      <w:rPr>
        <w:rFonts w:ascii="Arial" w:hAnsi="Arial" w:cs="Arial"/>
        <w:sz w:val="16"/>
        <w:szCs w:val="16"/>
      </w:rPr>
      <w:t>89-504 Legbąd</w:t>
    </w:r>
    <w:r w:rsidRPr="00F45F6A">
      <w:rPr>
        <w:rFonts w:ascii="Arial" w:hAnsi="Arial" w:cs="Arial"/>
        <w:sz w:val="16"/>
        <w:szCs w:val="16"/>
      </w:rPr>
      <w:t>, www.</w:t>
    </w:r>
    <w:r>
      <w:rPr>
        <w:rFonts w:ascii="Arial" w:hAnsi="Arial" w:cs="Arial"/>
        <w:sz w:val="16"/>
        <w:szCs w:val="16"/>
      </w:rPr>
      <w:t>woziwoda.torun</w:t>
    </w:r>
    <w:r w:rsidRPr="00F45F6A">
      <w:rPr>
        <w:rFonts w:ascii="Arial" w:hAnsi="Arial" w:cs="Arial"/>
        <w:sz w:val="16"/>
        <w:szCs w:val="16"/>
      </w:rPr>
      <w:t>.lasy.gov.pl</w:t>
    </w:r>
  </w:p>
  <w:p w:rsidR="00D72A09" w:rsidRPr="00080D08" w:rsidRDefault="00EE1920" w:rsidP="00D72A09">
    <w:pPr>
      <w:rPr>
        <w:rFonts w:ascii="Arial" w:hAnsi="Arial" w:cs="Arial"/>
        <w:sz w:val="16"/>
        <w:szCs w:val="16"/>
        <w:lang w:val="it-IT"/>
      </w:rPr>
    </w:pPr>
    <w:r w:rsidRPr="00080D08">
      <w:rPr>
        <w:rFonts w:ascii="Arial" w:hAnsi="Arial" w:cs="Arial"/>
        <w:sz w:val="16"/>
        <w:szCs w:val="16"/>
        <w:lang w:val="it-IT"/>
      </w:rPr>
      <w:t>tel.: +48 52 336 09 10, fax: +48 52 336 09 13, e-mail: woziwoda@torun.lasy.gov.pl</w:t>
    </w:r>
  </w:p>
  <w:p w:rsidR="00D72A09" w:rsidRPr="00080D08" w:rsidRDefault="004A00ED" w:rsidP="00D72A09">
    <w:pPr>
      <w:pStyle w:val="Nagwek4"/>
      <w:rPr>
        <w:rFonts w:ascii="Arial" w:hAnsi="Arial" w:cs="Arial"/>
        <w:i w:val="0"/>
        <w:color w:val="auto"/>
        <w:sz w:val="16"/>
        <w:szCs w:val="16"/>
        <w:lang w:val="it-IT"/>
      </w:rPr>
    </w:pPr>
    <w:r>
      <w:rPr>
        <w:rFonts w:ascii="Arial" w:hAnsi="Arial" w:cs="Arial"/>
        <w:noProof/>
        <w:sz w:val="16"/>
        <w:szCs w:val="16"/>
      </w:rPr>
      <w:pict>
        <v:shapetype id="_x0000_t202" coordsize="21600,21600" o:spt="202" path="m,l,21600r21600,l21600,xe">
          <v:stroke joinstyle="miter"/>
          <v:path gradientshapeok="t" o:connecttype="rect"/>
        </v:shapetype>
        <v:shape id="Text Box 7" o:spid="_x0000_s2054" type="#_x0000_t202" style="position:absolute;margin-left:200.95pt;margin-top:1.9pt;width:114.45pt;height:24.75pt;z-index:25166028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" strokecolor="white">
          <v:textbox inset=",0">
            <w:txbxContent>
              <w:p w:rsidR="00D72A09" w:rsidRPr="00A96440" w:rsidRDefault="00EE1920" w:rsidP="00D72A09">
                <w:pPr>
                  <w:rPr>
                    <w:b/>
                    <w:color w:val="005023"/>
                    <w:lang w:val="en-US"/>
                  </w:rPr>
                </w:pPr>
                <w:r w:rsidRPr="00A96440">
                  <w:rPr>
                    <w:rFonts w:ascii="Arial" w:hAnsi="Arial" w:cs="Arial"/>
                    <w:b/>
                    <w:color w:val="005023"/>
                  </w:rPr>
                  <w:t>www.lasy.gov.pl</w:t>
                </w:r>
              </w:p>
            </w:txbxContent>
          </v:textbox>
          <w10:wrap anchorx="margin"/>
        </v:shape>
      </w:pict>
    </w:r>
    <w:r w:rsidR="00EE1920" w:rsidRPr="00080D08">
      <w:rPr>
        <w:rFonts w:ascii="Arial" w:hAnsi="Arial" w:cs="Arial"/>
        <w:i w:val="0"/>
        <w:color w:val="auto"/>
        <w:sz w:val="16"/>
        <w:szCs w:val="16"/>
        <w:lang w:val="it-IT"/>
      </w:rPr>
      <w:t>Bank BNP Paribas71 2030 0045 1110 0000 0071 3620</w:t>
    </w:r>
  </w:p>
  <w:p w:rsidR="00FB537C" w:rsidRPr="00080D08" w:rsidRDefault="004A00ED">
    <w:pPr>
      <w:pStyle w:val="Stopk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ED" w:rsidRDefault="004A00ED">
      <w:r>
        <w:separator/>
      </w:r>
    </w:p>
  </w:footnote>
  <w:footnote w:type="continuationSeparator" w:id="0">
    <w:p w:rsidR="004A00ED" w:rsidRDefault="004A0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37C" w:rsidRPr="00F93ADD" w:rsidRDefault="004A00ED" w:rsidP="00F93ADD">
    <w:pPr>
      <w:tabs>
        <w:tab w:val="left" w:pos="1276"/>
      </w:tabs>
    </w:pPr>
    <w:r>
      <w:rPr>
        <w:noProof/>
        <w:color w:val="005023"/>
      </w:rPr>
      <w:pict>
        <v:shapetype id="_x0000_t202" coordsize="21600,21600" o:spt="202" path="m,l,21600r21600,l21600,xe">
          <v:stroke joinstyle="miter"/>
          <v:path gradientshapeok="t" o:connecttype="rect"/>
        </v:shapetype>
        <v:shape id="Pole tekstowe 64" o:spid="_x0000_s2055" type="#_x0000_t202" style="position:absolute;margin-left:47pt;margin-top:9.7pt;width:422.25pt;height:3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" fillcolor="white [3201]" stroked="f" strokeweight=".5pt">
          <v:textbox>
            <w:txbxContent>
              <w:p w:rsidR="00F93ADD" w:rsidRPr="00A96440" w:rsidRDefault="00EE1920" w:rsidP="00F93ADD">
                <w:pPr>
                  <w:ind w:left="-142" w:firstLine="142"/>
                  <w:rPr>
                    <w:rFonts w:ascii="Arial" w:hAnsi="Arial" w:cs="Arial"/>
                    <w:b/>
                    <w:color w:val="005023"/>
                  </w:rPr>
                </w:pPr>
                <w:r>
                  <w:rPr>
                    <w:rFonts w:ascii="Arial" w:hAnsi="Arial" w:cs="Arial"/>
                    <w:b/>
                    <w:color w:val="005023"/>
                  </w:rPr>
                  <w:t>Nadleśnictwo Woziwoda</w:t>
                </w:r>
              </w:p>
            </w:txbxContent>
          </v:textbox>
        </v:shape>
      </w:pict>
    </w:r>
    <w:r w:rsidR="00EE1920">
      <w:rPr>
        <w:noProof/>
        <w:color w:val="FF0000"/>
      </w:rPr>
      <w:drawing>
        <wp:inline distT="0" distB="0" distL="0" distR="0">
          <wp:extent cx="519374" cy="509965"/>
          <wp:effectExtent l="0" t="0" r="0" b="4445"/>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P_znak_graficzny-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996" cy="601891"/>
                  </a:xfrm>
                  <a:prstGeom prst="rect">
                    <a:avLst/>
                  </a:prstGeom>
                </pic:spPr>
              </pic:pic>
            </a:graphicData>
          </a:graphic>
        </wp:inline>
      </w:drawing>
    </w:r>
    <w:r>
      <w:rPr>
        <w:noProof/>
        <w:color w:val="005023"/>
      </w:rPr>
    </w:r>
    <w:r>
      <w:rPr>
        <w:noProof/>
        <w:color w:val="005023"/>
      </w:rPr>
      <w:pict>
        <v:group id="Kanwa 2" o:spid="_x0000_s2050" style="width:544.25pt;height:18pt;mso-position-horizontal-relative:char;mso-position-vertical-relative:line" coordsize="69119,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69119;height:2286;visibility:visible">
            <v:fill o:detectmouseclick="t"/>
          </v:shape>
          <v:line id="Line 3" o:spid="_x0000_s2052" style="position:absolute;flip:y;visibility:visible" from="0,1149" to="59476,1155" o:connectortype="straight" strokecolor="#005846" strokeweight=".5pt"/>
          <w10:wrap type="non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0"/>
    <w:lvl w:ilvl="0">
      <w:start w:val="1"/>
      <w:numFmt w:val="decimal"/>
      <w:lvlText w:val="%1."/>
      <w:lvlJc w:val="left"/>
      <w:pPr>
        <w:tabs>
          <w:tab w:val="num" w:pos="0"/>
        </w:tabs>
        <w:ind w:left="360" w:hanging="360"/>
      </w:pPr>
      <w:rPr>
        <w:rFonts w:ascii="Cambria" w:hAnsi="Cambria" w:cs="Cambria"/>
        <w:sz w:val="22"/>
        <w:szCs w:val="22"/>
        <w:lang w:eastAsia="pl-PL"/>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B"/>
    <w:multiLevelType w:val="multilevel"/>
    <w:tmpl w:val="0000000B"/>
    <w:name w:val="WW8Num78"/>
    <w:lvl w:ilvl="0">
      <w:start w:val="1"/>
      <w:numFmt w:val="decimal"/>
      <w:lvlText w:val="%1."/>
      <w:lvlJc w:val="left"/>
      <w:pPr>
        <w:tabs>
          <w:tab w:val="num" w:pos="0"/>
        </w:tabs>
        <w:ind w:left="360" w:hanging="360"/>
      </w:pPr>
      <w:rPr>
        <w:rFonts w:ascii="Cambria" w:hAnsi="Cambria" w:cs="Arial"/>
        <w:sz w:val="22"/>
        <w:szCs w:val="22"/>
        <w:lang w:eastAsia="en-US"/>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C"/>
    <w:multiLevelType w:val="singleLevel"/>
    <w:tmpl w:val="0000000C"/>
    <w:name w:val="WW8Num79"/>
    <w:lvl w:ilvl="0">
      <w:start w:val="1"/>
      <w:numFmt w:val="decimal"/>
      <w:lvlText w:val="%1."/>
      <w:lvlJc w:val="left"/>
      <w:pPr>
        <w:tabs>
          <w:tab w:val="num" w:pos="0"/>
        </w:tabs>
        <w:ind w:left="720" w:hanging="360"/>
      </w:pPr>
      <w:rPr>
        <w:rFonts w:ascii="Cambria" w:hAnsi="Cambria" w:cs="Cambria"/>
        <w:sz w:val="22"/>
        <w:szCs w:val="22"/>
        <w:lang w:eastAsia="pl-PL"/>
      </w:rPr>
    </w:lvl>
  </w:abstractNum>
  <w:abstractNum w:abstractNumId="3">
    <w:nsid w:val="00000010"/>
    <w:multiLevelType w:val="multilevel"/>
    <w:tmpl w:val="00000010"/>
    <w:name w:val="WW8Num95"/>
    <w:lvl w:ilvl="0">
      <w:start w:val="1"/>
      <w:numFmt w:val="decimal"/>
      <w:lvlText w:val="%1."/>
      <w:lvlJc w:val="left"/>
      <w:pPr>
        <w:tabs>
          <w:tab w:val="num" w:pos="0"/>
        </w:tabs>
        <w:ind w:left="360" w:hanging="360"/>
      </w:pPr>
      <w:rPr>
        <w:rFonts w:ascii="Cambria" w:hAnsi="Cambria" w:cs="Cambria"/>
        <w:b w:val="0"/>
        <w:bCs/>
        <w:sz w:val="22"/>
        <w:szCs w:val="22"/>
        <w:lang w:eastAsia="en-US"/>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11"/>
    <w:multiLevelType w:val="multilevel"/>
    <w:tmpl w:val="00000011"/>
    <w:name w:val="WW8Num99"/>
    <w:lvl w:ilvl="0">
      <w:start w:val="1"/>
      <w:numFmt w:val="decimal"/>
      <w:lvlText w:val="%1."/>
      <w:lvlJc w:val="left"/>
      <w:pPr>
        <w:tabs>
          <w:tab w:val="num" w:pos="0"/>
        </w:tabs>
        <w:ind w:left="360" w:hanging="360"/>
      </w:pPr>
      <w:rPr>
        <w:rFonts w:ascii="Cambria" w:hAnsi="Cambria" w:cs="Arial"/>
        <w:sz w:val="22"/>
        <w:szCs w:val="22"/>
        <w:lang w:eastAsia="pl-PL"/>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12"/>
    <w:multiLevelType w:val="multilevel"/>
    <w:tmpl w:val="00000012"/>
    <w:name w:val="WW8Num105"/>
    <w:lvl w:ilvl="0">
      <w:start w:val="1"/>
      <w:numFmt w:val="decimal"/>
      <w:lvlText w:val="%1."/>
      <w:lvlJc w:val="left"/>
      <w:pPr>
        <w:tabs>
          <w:tab w:val="num" w:pos="0"/>
        </w:tabs>
        <w:ind w:left="360" w:hanging="360"/>
      </w:pPr>
      <w:rPr>
        <w:rFonts w:ascii="Cambria" w:eastAsia="Times New Roman" w:hAnsi="Cambria" w:cs="Arial"/>
      </w:rPr>
    </w:lvl>
    <w:lvl w:ilvl="1">
      <w:start w:val="1"/>
      <w:numFmt w:val="decimal"/>
      <w:lvlText w:val="%2)"/>
      <w:lvlJc w:val="left"/>
      <w:pPr>
        <w:tabs>
          <w:tab w:val="num" w:pos="0"/>
        </w:tabs>
        <w:ind w:left="720" w:hanging="360"/>
      </w:pPr>
      <w:rPr>
        <w:rFonts w:ascii="Cambria" w:hAnsi="Cambria" w:cs="Arial"/>
        <w:bCs/>
        <w:sz w:val="22"/>
        <w:szCs w:val="22"/>
        <w:lang w:eastAsia="pl-PL"/>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18"/>
    <w:multiLevelType w:val="multilevel"/>
    <w:tmpl w:val="00000018"/>
    <w:name w:val="WW8Num124"/>
    <w:lvl w:ilvl="0">
      <w:start w:val="1"/>
      <w:numFmt w:val="decimal"/>
      <w:lvlText w:val="%1."/>
      <w:lvlJc w:val="left"/>
      <w:pPr>
        <w:tabs>
          <w:tab w:val="num" w:pos="0"/>
        </w:tabs>
        <w:ind w:left="360" w:hanging="360"/>
      </w:pPr>
      <w:rPr>
        <w:rFonts w:ascii="Cambria" w:eastAsia="Times New Roman" w:hAnsi="Cambria" w:cs="Arial"/>
        <w:sz w:val="22"/>
        <w:szCs w:val="22"/>
        <w:lang w:eastAsia="pl-PL"/>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15EA69EF"/>
    <w:multiLevelType w:val="hybridMultilevel"/>
    <w:tmpl w:val="932C6EEC"/>
    <w:lvl w:ilvl="0" w:tplc="F05699BE">
      <w:start w:val="1"/>
      <w:numFmt w:val="decimal"/>
      <w:lvlText w:val="%1."/>
      <w:lvlJc w:val="left"/>
      <w:pPr>
        <w:ind w:left="720" w:hanging="360"/>
      </w:pPr>
    </w:lvl>
    <w:lvl w:ilvl="1" w:tplc="B19A0E8E" w:tentative="1">
      <w:start w:val="1"/>
      <w:numFmt w:val="lowerLetter"/>
      <w:lvlText w:val="%2."/>
      <w:lvlJc w:val="left"/>
      <w:pPr>
        <w:ind w:left="1440" w:hanging="360"/>
      </w:pPr>
    </w:lvl>
    <w:lvl w:ilvl="2" w:tplc="E4646FAE" w:tentative="1">
      <w:start w:val="1"/>
      <w:numFmt w:val="lowerRoman"/>
      <w:lvlText w:val="%3."/>
      <w:lvlJc w:val="right"/>
      <w:pPr>
        <w:ind w:left="2160" w:hanging="180"/>
      </w:pPr>
    </w:lvl>
    <w:lvl w:ilvl="3" w:tplc="E63AD278" w:tentative="1">
      <w:start w:val="1"/>
      <w:numFmt w:val="decimal"/>
      <w:lvlText w:val="%4."/>
      <w:lvlJc w:val="left"/>
      <w:pPr>
        <w:ind w:left="2880" w:hanging="360"/>
      </w:pPr>
    </w:lvl>
    <w:lvl w:ilvl="4" w:tplc="BE9E2E4E" w:tentative="1">
      <w:start w:val="1"/>
      <w:numFmt w:val="lowerLetter"/>
      <w:lvlText w:val="%5."/>
      <w:lvlJc w:val="left"/>
      <w:pPr>
        <w:ind w:left="3600" w:hanging="360"/>
      </w:pPr>
    </w:lvl>
    <w:lvl w:ilvl="5" w:tplc="D14C09BC" w:tentative="1">
      <w:start w:val="1"/>
      <w:numFmt w:val="lowerRoman"/>
      <w:lvlText w:val="%6."/>
      <w:lvlJc w:val="right"/>
      <w:pPr>
        <w:ind w:left="4320" w:hanging="180"/>
      </w:pPr>
    </w:lvl>
    <w:lvl w:ilvl="6" w:tplc="E7263D40" w:tentative="1">
      <w:start w:val="1"/>
      <w:numFmt w:val="decimal"/>
      <w:lvlText w:val="%7."/>
      <w:lvlJc w:val="left"/>
      <w:pPr>
        <w:ind w:left="5040" w:hanging="360"/>
      </w:pPr>
    </w:lvl>
    <w:lvl w:ilvl="7" w:tplc="4AA4FF9A" w:tentative="1">
      <w:start w:val="1"/>
      <w:numFmt w:val="lowerLetter"/>
      <w:lvlText w:val="%8."/>
      <w:lvlJc w:val="left"/>
      <w:pPr>
        <w:ind w:left="5760" w:hanging="360"/>
      </w:pPr>
    </w:lvl>
    <w:lvl w:ilvl="8" w:tplc="5D2A7664" w:tentative="1">
      <w:start w:val="1"/>
      <w:numFmt w:val="lowerRoman"/>
      <w:lvlText w:val="%9."/>
      <w:lvlJc w:val="right"/>
      <w:pPr>
        <w:ind w:left="6480" w:hanging="180"/>
      </w:pPr>
    </w:lvl>
  </w:abstractNum>
  <w:abstractNum w:abstractNumId="8">
    <w:nsid w:val="2A94207C"/>
    <w:multiLevelType w:val="hybridMultilevel"/>
    <w:tmpl w:val="B6740DC8"/>
    <w:lvl w:ilvl="0" w:tplc="E1F29AFC">
      <w:start w:val="1"/>
      <w:numFmt w:val="decimal"/>
      <w:lvlText w:val="%1."/>
      <w:lvlJc w:val="left"/>
      <w:pPr>
        <w:ind w:left="720" w:hanging="360"/>
      </w:pPr>
    </w:lvl>
    <w:lvl w:ilvl="1" w:tplc="34BC63C6" w:tentative="1">
      <w:start w:val="1"/>
      <w:numFmt w:val="lowerLetter"/>
      <w:lvlText w:val="%2."/>
      <w:lvlJc w:val="left"/>
      <w:pPr>
        <w:ind w:left="1440" w:hanging="360"/>
      </w:pPr>
    </w:lvl>
    <w:lvl w:ilvl="2" w:tplc="26F6073E" w:tentative="1">
      <w:start w:val="1"/>
      <w:numFmt w:val="lowerRoman"/>
      <w:lvlText w:val="%3."/>
      <w:lvlJc w:val="right"/>
      <w:pPr>
        <w:ind w:left="2160" w:hanging="180"/>
      </w:pPr>
    </w:lvl>
    <w:lvl w:ilvl="3" w:tplc="2EE69DBA" w:tentative="1">
      <w:start w:val="1"/>
      <w:numFmt w:val="decimal"/>
      <w:lvlText w:val="%4."/>
      <w:lvlJc w:val="left"/>
      <w:pPr>
        <w:ind w:left="2880" w:hanging="360"/>
      </w:pPr>
    </w:lvl>
    <w:lvl w:ilvl="4" w:tplc="536CD75C" w:tentative="1">
      <w:start w:val="1"/>
      <w:numFmt w:val="lowerLetter"/>
      <w:lvlText w:val="%5."/>
      <w:lvlJc w:val="left"/>
      <w:pPr>
        <w:ind w:left="3600" w:hanging="360"/>
      </w:pPr>
    </w:lvl>
    <w:lvl w:ilvl="5" w:tplc="679AF02E" w:tentative="1">
      <w:start w:val="1"/>
      <w:numFmt w:val="lowerRoman"/>
      <w:lvlText w:val="%6."/>
      <w:lvlJc w:val="right"/>
      <w:pPr>
        <w:ind w:left="4320" w:hanging="180"/>
      </w:pPr>
    </w:lvl>
    <w:lvl w:ilvl="6" w:tplc="B3600F60" w:tentative="1">
      <w:start w:val="1"/>
      <w:numFmt w:val="decimal"/>
      <w:lvlText w:val="%7."/>
      <w:lvlJc w:val="left"/>
      <w:pPr>
        <w:ind w:left="5040" w:hanging="360"/>
      </w:pPr>
    </w:lvl>
    <w:lvl w:ilvl="7" w:tplc="1FF8B238" w:tentative="1">
      <w:start w:val="1"/>
      <w:numFmt w:val="lowerLetter"/>
      <w:lvlText w:val="%8."/>
      <w:lvlJc w:val="left"/>
      <w:pPr>
        <w:ind w:left="5760" w:hanging="360"/>
      </w:pPr>
    </w:lvl>
    <w:lvl w:ilvl="8" w:tplc="97204932"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6"/>
    <o:shapelayout v:ext="edit">
      <o:idmap v:ext="edit" data="2"/>
      <o:rules v:ext="edit">
        <o:r id="V:Rule1" type="connector" idref="#AutoShape 13"/>
      </o:rules>
    </o:shapelayout>
  </w:hdrShapeDefaults>
  <w:footnotePr>
    <w:footnote w:id="-1"/>
    <w:footnote w:id="0"/>
  </w:footnotePr>
  <w:endnotePr>
    <w:endnote w:id="-1"/>
    <w:endnote w:id="0"/>
  </w:endnotePr>
  <w:compat>
    <w:compatSetting w:name="compatibilityMode" w:uri="http://schemas.microsoft.com/office/word" w:val="12"/>
  </w:compat>
  <w:rsids>
    <w:rsidRoot w:val="00E00C3A"/>
    <w:rsid w:val="000270D5"/>
    <w:rsid w:val="00080D08"/>
    <w:rsid w:val="000A63D4"/>
    <w:rsid w:val="000B0F38"/>
    <w:rsid w:val="001343EF"/>
    <w:rsid w:val="00176F0B"/>
    <w:rsid w:val="002539A6"/>
    <w:rsid w:val="002A5951"/>
    <w:rsid w:val="003D6BEE"/>
    <w:rsid w:val="00411019"/>
    <w:rsid w:val="0044599C"/>
    <w:rsid w:val="004A00ED"/>
    <w:rsid w:val="005F508D"/>
    <w:rsid w:val="00612534"/>
    <w:rsid w:val="00663556"/>
    <w:rsid w:val="007870F8"/>
    <w:rsid w:val="007E68CC"/>
    <w:rsid w:val="00821062"/>
    <w:rsid w:val="009D2F1E"/>
    <w:rsid w:val="00A52289"/>
    <w:rsid w:val="00A771CA"/>
    <w:rsid w:val="00BC05C7"/>
    <w:rsid w:val="00BC096C"/>
    <w:rsid w:val="00C05C09"/>
    <w:rsid w:val="00C627DE"/>
    <w:rsid w:val="00DB53CD"/>
    <w:rsid w:val="00E00C3A"/>
    <w:rsid w:val="00E251D9"/>
    <w:rsid w:val="00E418F9"/>
    <w:rsid w:val="00E74B12"/>
    <w:rsid w:val="00EE1920"/>
    <w:rsid w:val="00F01917"/>
    <w:rsid w:val="00F54A51"/>
    <w:rsid w:val="00FA45FF"/>
    <w:rsid w:val="00FB2A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537C"/>
    <w:rPr>
      <w:rFonts w:eastAsia="Times New Roman"/>
      <w:sz w:val="24"/>
      <w:szCs w:val="24"/>
    </w:rPr>
  </w:style>
  <w:style w:type="paragraph" w:styleId="Nagwek1">
    <w:name w:val="heading 1"/>
    <w:basedOn w:val="Normalny"/>
    <w:next w:val="Normalny"/>
    <w:link w:val="Nagwek1Znak"/>
    <w:qFormat/>
    <w:rsid w:val="00FB537C"/>
    <w:pPr>
      <w:keepNext/>
      <w:keepLines/>
      <w:spacing w:before="480" w:line="276" w:lineRule="auto"/>
      <w:outlineLvl w:val="0"/>
    </w:pPr>
    <w:rPr>
      <w:rFonts w:ascii="Cambria" w:hAnsi="Cambria"/>
      <w:b/>
      <w:bCs/>
      <w:color w:val="365F91"/>
      <w:sz w:val="28"/>
      <w:szCs w:val="28"/>
      <w:lang w:eastAsia="en-US"/>
    </w:rPr>
  </w:style>
  <w:style w:type="paragraph" w:styleId="Nagwek4">
    <w:name w:val="heading 4"/>
    <w:basedOn w:val="Normalny"/>
    <w:next w:val="Normalny"/>
    <w:link w:val="Nagwek4Znak"/>
    <w:uiPriority w:val="9"/>
    <w:semiHidden/>
    <w:unhideWhenUsed/>
    <w:qFormat/>
    <w:rsid w:val="00D72A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37C"/>
    <w:pPr>
      <w:tabs>
        <w:tab w:val="center" w:pos="4536"/>
        <w:tab w:val="right" w:pos="9072"/>
      </w:tabs>
    </w:pPr>
  </w:style>
  <w:style w:type="character" w:customStyle="1" w:styleId="NagwekZnak">
    <w:name w:val="Nagłówek Znak"/>
    <w:basedOn w:val="Domylnaczcionkaakapitu"/>
    <w:link w:val="Nagwek"/>
    <w:uiPriority w:val="99"/>
    <w:rsid w:val="00FB537C"/>
  </w:style>
  <w:style w:type="paragraph" w:styleId="Stopka">
    <w:name w:val="footer"/>
    <w:basedOn w:val="Normalny"/>
    <w:link w:val="StopkaZnak"/>
    <w:uiPriority w:val="99"/>
    <w:unhideWhenUsed/>
    <w:rsid w:val="00FB537C"/>
    <w:pPr>
      <w:tabs>
        <w:tab w:val="center" w:pos="4536"/>
        <w:tab w:val="right" w:pos="9072"/>
      </w:tabs>
    </w:pPr>
  </w:style>
  <w:style w:type="character" w:customStyle="1" w:styleId="StopkaZnak">
    <w:name w:val="Stopka Znak"/>
    <w:basedOn w:val="Domylnaczcionkaakapitu"/>
    <w:link w:val="Stopka"/>
    <w:uiPriority w:val="99"/>
    <w:rsid w:val="00FB537C"/>
  </w:style>
  <w:style w:type="paragraph" w:styleId="Tekstdymka">
    <w:name w:val="Balloon Text"/>
    <w:basedOn w:val="Normalny"/>
    <w:link w:val="TekstdymkaZnak"/>
    <w:uiPriority w:val="99"/>
    <w:semiHidden/>
    <w:unhideWhenUsed/>
    <w:rsid w:val="00FB537C"/>
    <w:rPr>
      <w:rFonts w:ascii="Tahoma" w:hAnsi="Tahoma" w:cs="Tahoma"/>
      <w:sz w:val="16"/>
      <w:szCs w:val="16"/>
    </w:rPr>
  </w:style>
  <w:style w:type="character" w:customStyle="1" w:styleId="TekstdymkaZnak">
    <w:name w:val="Tekst dymka Znak"/>
    <w:basedOn w:val="Domylnaczcionkaakapitu"/>
    <w:link w:val="Tekstdymka"/>
    <w:uiPriority w:val="99"/>
    <w:semiHidden/>
    <w:rsid w:val="00FB537C"/>
    <w:rPr>
      <w:rFonts w:ascii="Tahoma" w:hAnsi="Tahoma" w:cs="Tahoma"/>
      <w:sz w:val="16"/>
      <w:szCs w:val="16"/>
    </w:rPr>
  </w:style>
  <w:style w:type="character" w:styleId="Hipercze">
    <w:name w:val="Hyperlink"/>
    <w:basedOn w:val="Domylnaczcionkaakapitu"/>
    <w:uiPriority w:val="99"/>
    <w:unhideWhenUsed/>
    <w:rsid w:val="00FB537C"/>
    <w:rPr>
      <w:color w:val="0000FF"/>
      <w:u w:val="single"/>
    </w:rPr>
  </w:style>
  <w:style w:type="table" w:styleId="Tabela-Siatka">
    <w:name w:val="Table Grid"/>
    <w:basedOn w:val="Standardowy"/>
    <w:uiPriority w:val="59"/>
    <w:rsid w:val="00FB5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basedOn w:val="Domylnaczcionkaakapitu"/>
    <w:link w:val="Nagwek1"/>
    <w:rsid w:val="00FB537C"/>
    <w:rPr>
      <w:rFonts w:ascii="Cambria" w:eastAsia="Times New Roman" w:hAnsi="Cambria"/>
      <w:b/>
      <w:bCs/>
      <w:color w:val="365F91"/>
      <w:sz w:val="28"/>
      <w:szCs w:val="28"/>
    </w:rPr>
  </w:style>
  <w:style w:type="character" w:customStyle="1" w:styleId="Nagwek4Znak">
    <w:name w:val="Nagłówek 4 Znak"/>
    <w:basedOn w:val="Domylnaczcionkaakapitu"/>
    <w:link w:val="Nagwek4"/>
    <w:uiPriority w:val="9"/>
    <w:semiHidden/>
    <w:rsid w:val="00D72A09"/>
    <w:rPr>
      <w:rFonts w:asciiTheme="majorHAnsi" w:eastAsiaTheme="majorEastAsia" w:hAnsiTheme="majorHAnsi" w:cstheme="majorBidi"/>
      <w:i/>
      <w:iCs/>
      <w:color w:val="365F91" w:themeColor="accent1" w:themeShade="BF"/>
      <w:sz w:val="24"/>
      <w:szCs w:val="24"/>
    </w:rPr>
  </w:style>
  <w:style w:type="paragraph" w:styleId="Akapitzlist">
    <w:name w:val="List Paragraph"/>
    <w:basedOn w:val="Normalny"/>
    <w:uiPriority w:val="34"/>
    <w:qFormat/>
    <w:rsid w:val="007870F8"/>
    <w:pPr>
      <w:spacing w:after="160" w:line="259" w:lineRule="auto"/>
      <w:ind w:left="720"/>
      <w:contextualSpacing/>
    </w:pPr>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44599C"/>
    <w:rPr>
      <w:sz w:val="20"/>
      <w:szCs w:val="20"/>
    </w:rPr>
  </w:style>
  <w:style w:type="character" w:customStyle="1" w:styleId="TekstprzypisukocowegoZnak">
    <w:name w:val="Tekst przypisu końcowego Znak"/>
    <w:basedOn w:val="Domylnaczcionkaakapitu"/>
    <w:link w:val="Tekstprzypisukocowego"/>
    <w:uiPriority w:val="99"/>
    <w:semiHidden/>
    <w:rsid w:val="0044599C"/>
    <w:rPr>
      <w:rFonts w:eastAsia="Times New Roman"/>
    </w:rPr>
  </w:style>
  <w:style w:type="character" w:styleId="Odwoanieprzypisukocowego">
    <w:name w:val="endnote reference"/>
    <w:basedOn w:val="Domylnaczcionkaakapitu"/>
    <w:uiPriority w:val="99"/>
    <w:semiHidden/>
    <w:unhideWhenUsed/>
    <w:rsid w:val="0044599C"/>
    <w:rPr>
      <w:vertAlign w:val="superscript"/>
    </w:rPr>
  </w:style>
  <w:style w:type="paragraph" w:styleId="NormalnyWeb">
    <w:name w:val="Normal (Web)"/>
    <w:basedOn w:val="Normalny"/>
    <w:uiPriority w:val="99"/>
    <w:semiHidden/>
    <w:unhideWhenUsed/>
    <w:rsid w:val="00080D0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537C"/>
    <w:rPr>
      <w:rFonts w:eastAsia="Times New Roman"/>
      <w:sz w:val="24"/>
      <w:szCs w:val="24"/>
    </w:rPr>
  </w:style>
  <w:style w:type="paragraph" w:styleId="Nagwek1">
    <w:name w:val="heading 1"/>
    <w:basedOn w:val="Normalny"/>
    <w:next w:val="Normalny"/>
    <w:link w:val="Nagwek1Znak"/>
    <w:qFormat/>
    <w:rsid w:val="00FB537C"/>
    <w:pPr>
      <w:keepNext/>
      <w:keepLines/>
      <w:spacing w:before="480" w:line="276" w:lineRule="auto"/>
      <w:outlineLvl w:val="0"/>
    </w:pPr>
    <w:rPr>
      <w:rFonts w:ascii="Cambria" w:hAnsi="Cambria"/>
      <w:b/>
      <w:bCs/>
      <w:color w:val="365F91"/>
      <w:sz w:val="28"/>
      <w:szCs w:val="28"/>
      <w:lang w:eastAsia="en-US"/>
    </w:rPr>
  </w:style>
  <w:style w:type="paragraph" w:styleId="Nagwek4">
    <w:name w:val="heading 4"/>
    <w:basedOn w:val="Normalny"/>
    <w:next w:val="Normalny"/>
    <w:link w:val="Nagwek4Znak"/>
    <w:uiPriority w:val="9"/>
    <w:semiHidden/>
    <w:unhideWhenUsed/>
    <w:qFormat/>
    <w:rsid w:val="00D72A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37C"/>
    <w:pPr>
      <w:tabs>
        <w:tab w:val="center" w:pos="4536"/>
        <w:tab w:val="right" w:pos="9072"/>
      </w:tabs>
    </w:pPr>
  </w:style>
  <w:style w:type="character" w:customStyle="1" w:styleId="NagwekZnak">
    <w:name w:val="Nagłówek Znak"/>
    <w:basedOn w:val="Domylnaczcionkaakapitu"/>
    <w:link w:val="Nagwek"/>
    <w:uiPriority w:val="99"/>
    <w:rsid w:val="00FB537C"/>
  </w:style>
  <w:style w:type="paragraph" w:styleId="Stopka">
    <w:name w:val="footer"/>
    <w:basedOn w:val="Normalny"/>
    <w:link w:val="StopkaZnak"/>
    <w:uiPriority w:val="99"/>
    <w:unhideWhenUsed/>
    <w:rsid w:val="00FB537C"/>
    <w:pPr>
      <w:tabs>
        <w:tab w:val="center" w:pos="4536"/>
        <w:tab w:val="right" w:pos="9072"/>
      </w:tabs>
    </w:pPr>
  </w:style>
  <w:style w:type="character" w:customStyle="1" w:styleId="StopkaZnak">
    <w:name w:val="Stopka Znak"/>
    <w:basedOn w:val="Domylnaczcionkaakapitu"/>
    <w:link w:val="Stopka"/>
    <w:uiPriority w:val="99"/>
    <w:rsid w:val="00FB537C"/>
  </w:style>
  <w:style w:type="paragraph" w:styleId="Tekstdymka">
    <w:name w:val="Balloon Text"/>
    <w:basedOn w:val="Normalny"/>
    <w:link w:val="TekstdymkaZnak"/>
    <w:uiPriority w:val="99"/>
    <w:semiHidden/>
    <w:unhideWhenUsed/>
    <w:rsid w:val="00FB537C"/>
    <w:rPr>
      <w:rFonts w:ascii="Tahoma" w:hAnsi="Tahoma" w:cs="Tahoma"/>
      <w:sz w:val="16"/>
      <w:szCs w:val="16"/>
    </w:rPr>
  </w:style>
  <w:style w:type="character" w:customStyle="1" w:styleId="TekstdymkaZnak">
    <w:name w:val="Tekst dymka Znak"/>
    <w:basedOn w:val="Domylnaczcionkaakapitu"/>
    <w:link w:val="Tekstdymka"/>
    <w:uiPriority w:val="99"/>
    <w:semiHidden/>
    <w:rsid w:val="00FB537C"/>
    <w:rPr>
      <w:rFonts w:ascii="Tahoma" w:hAnsi="Tahoma" w:cs="Tahoma"/>
      <w:sz w:val="16"/>
      <w:szCs w:val="16"/>
    </w:rPr>
  </w:style>
  <w:style w:type="character" w:styleId="Hipercze">
    <w:name w:val="Hyperlink"/>
    <w:basedOn w:val="Domylnaczcionkaakapitu"/>
    <w:uiPriority w:val="99"/>
    <w:unhideWhenUsed/>
    <w:rsid w:val="00FB537C"/>
    <w:rPr>
      <w:color w:val="0000FF"/>
      <w:u w:val="single"/>
    </w:rPr>
  </w:style>
  <w:style w:type="table" w:styleId="Tabela-Siatka">
    <w:name w:val="Table Grid"/>
    <w:basedOn w:val="Standardowy"/>
    <w:uiPriority w:val="59"/>
    <w:rsid w:val="00FB5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basedOn w:val="Domylnaczcionkaakapitu"/>
    <w:link w:val="Nagwek1"/>
    <w:rsid w:val="00FB537C"/>
    <w:rPr>
      <w:rFonts w:ascii="Cambria" w:eastAsia="Times New Roman" w:hAnsi="Cambria"/>
      <w:b/>
      <w:bCs/>
      <w:color w:val="365F91"/>
      <w:sz w:val="28"/>
      <w:szCs w:val="28"/>
    </w:rPr>
  </w:style>
  <w:style w:type="character" w:customStyle="1" w:styleId="Nagwek4Znak">
    <w:name w:val="Nagłówek 4 Znak"/>
    <w:basedOn w:val="Domylnaczcionkaakapitu"/>
    <w:link w:val="Nagwek4"/>
    <w:uiPriority w:val="9"/>
    <w:semiHidden/>
    <w:rsid w:val="00D72A09"/>
    <w:rPr>
      <w:rFonts w:asciiTheme="majorHAnsi" w:eastAsiaTheme="majorEastAsia" w:hAnsiTheme="majorHAnsi" w:cstheme="majorBidi"/>
      <w:i/>
      <w:iCs/>
      <w:color w:val="365F91" w:themeColor="accent1" w:themeShade="BF"/>
      <w:sz w:val="24"/>
      <w:szCs w:val="24"/>
    </w:rPr>
  </w:style>
  <w:style w:type="paragraph" w:styleId="Akapitzlist">
    <w:name w:val="List Paragraph"/>
    <w:basedOn w:val="Normalny"/>
    <w:uiPriority w:val="34"/>
    <w:qFormat/>
    <w:rsid w:val="007870F8"/>
    <w:pPr>
      <w:spacing w:after="160" w:line="259" w:lineRule="auto"/>
      <w:ind w:left="720"/>
      <w:contextualSpacing/>
    </w:pPr>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44599C"/>
    <w:rPr>
      <w:sz w:val="20"/>
      <w:szCs w:val="20"/>
    </w:rPr>
  </w:style>
  <w:style w:type="character" w:customStyle="1" w:styleId="TekstprzypisukocowegoZnak">
    <w:name w:val="Tekst przypisu końcowego Znak"/>
    <w:basedOn w:val="Domylnaczcionkaakapitu"/>
    <w:link w:val="Tekstprzypisukocowego"/>
    <w:uiPriority w:val="99"/>
    <w:semiHidden/>
    <w:rsid w:val="0044599C"/>
    <w:rPr>
      <w:rFonts w:eastAsia="Times New Roman"/>
    </w:rPr>
  </w:style>
  <w:style w:type="character" w:styleId="Odwoanieprzypisukocowego">
    <w:name w:val="endnote reference"/>
    <w:basedOn w:val="Domylnaczcionkaakapitu"/>
    <w:uiPriority w:val="99"/>
    <w:semiHidden/>
    <w:unhideWhenUsed/>
    <w:rsid w:val="00445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9915A-0487-4D76-9283-2A2D983C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1257</Words>
  <Characters>7546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Zespół ds. wdrożenia i rozwoju systemu elektronicznego zarządzania dokumentacją EZD PUW w PGL LP</dc:creator>
  <cp:lastModifiedBy>1225 N.Woziwoda Dorota Rząska-Lis</cp:lastModifiedBy>
  <cp:revision>7</cp:revision>
  <cp:lastPrinted>2018-11-20T09:59:00Z</cp:lastPrinted>
  <dcterms:created xsi:type="dcterms:W3CDTF">2021-11-26T08:00:00Z</dcterms:created>
  <dcterms:modified xsi:type="dcterms:W3CDTF">2021-11-29T19:16:00Z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